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A71ACC">
      <w:pPr>
        <w:ind w:firstLine="0"/>
        <w:jc w:val="center"/>
        <w:rPr>
          <w:b/>
          <w:bCs/>
          <w:sz w:val="24"/>
          <w:szCs w:val="24"/>
        </w:rPr>
      </w:pPr>
      <w:r>
        <w:rPr>
          <w:b/>
          <w:bCs/>
        </w:rPr>
        <w:t xml:space="preserve"> </w:t>
      </w:r>
      <w:r w:rsidR="004B64C2">
        <w:rPr>
          <w:b/>
          <w:bCs/>
        </w:rPr>
        <w:t xml:space="preserve">    </w:t>
      </w:r>
      <w:r w:rsidR="00F62DFA">
        <w:rPr>
          <w:b/>
          <w:bCs/>
        </w:rPr>
        <w:t>ΤΥΠΟΠΟΙΗΜΕΝΟ ΕΝΤΥΠΟ ΥΠΕΥΘΥΝΗΣ ΔΗΛΩΣΗΣ</w:t>
      </w:r>
      <w:r w:rsidR="00E00AB5" w:rsidRPr="00E00AB5">
        <w:rPr>
          <w:b/>
          <w:bCs/>
        </w:rPr>
        <w:t xml:space="preserve"> </w:t>
      </w:r>
      <w:r w:rsidR="00F62DFA" w:rsidRPr="00E00AB5">
        <w:rPr>
          <w:b/>
          <w:bCs/>
          <w:sz w:val="24"/>
          <w:szCs w:val="24"/>
        </w:rPr>
        <w:t>(</w:t>
      </w:r>
      <w:r w:rsidR="00F62DFA">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506F9" w:rsidRDefault="00F62DFA">
      <w:pPr>
        <w:ind w:firstLine="0"/>
        <w:jc w:val="center"/>
        <w:rPr>
          <w:b/>
          <w:bCs/>
        </w:rPr>
      </w:pPr>
      <w:r>
        <w:rPr>
          <w:b/>
          <w:bCs/>
          <w:u w:val="single"/>
        </w:rPr>
        <w:t>Μέρος Ι: Πληροφορίες σχετικά με την αναθέτουσα αρχή/αναθέτοντα φορέα</w:t>
      </w:r>
      <w:r w:rsidR="00B506F9">
        <w:rPr>
          <w:b/>
          <w:bCs/>
          <w:u w:val="single"/>
        </w:rPr>
        <w:t xml:space="preserve">  και τη διαδικασία ανάθεσης</w:t>
      </w:r>
    </w:p>
    <w:p w:rsidR="00B506F9" w:rsidRDefault="00B506F9">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506F9"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506F9" w:rsidRDefault="00B506F9" w:rsidP="00576263">
            <w:pPr>
              <w:spacing w:after="0"/>
              <w:ind w:firstLine="0"/>
            </w:pPr>
            <w:r>
              <w:rPr>
                <w:b/>
                <w:bCs/>
              </w:rPr>
              <w:t>Α: Ονομασία, διεύθυνση και στοιχεία επικοινωνίας της αναθέτουσας αρχής (αα)/ αναθέτοντα φορέα (αφ)</w:t>
            </w:r>
          </w:p>
          <w:p w:rsidR="00B506F9" w:rsidRDefault="00B506F9" w:rsidP="00846F67">
            <w:pPr>
              <w:spacing w:after="0"/>
              <w:ind w:firstLine="0"/>
            </w:pPr>
            <w:r>
              <w:t xml:space="preserve">- Ονομασία: </w:t>
            </w:r>
            <w:r>
              <w:rPr>
                <w:kern w:val="0"/>
                <w:lang w:eastAsia="el-GR"/>
              </w:rPr>
              <w:t>ΔΗΜΟΣ ΧΑΪΔΑΡΙΟΥ</w:t>
            </w:r>
          </w:p>
          <w:p w:rsidR="00B506F9" w:rsidRDefault="00B506F9" w:rsidP="00846F67">
            <w:pPr>
              <w:spacing w:after="0"/>
              <w:ind w:firstLine="0"/>
            </w:pPr>
            <w:r>
              <w:t>- Κωδικός  Αναθέτουσας Αρχής / Αναθέτοντα Φορέα ΚΗΜΔΗΣ : 6313</w:t>
            </w:r>
          </w:p>
          <w:p w:rsidR="00B506F9" w:rsidRDefault="00B506F9" w:rsidP="00846F67">
            <w:pPr>
              <w:spacing w:after="0"/>
              <w:ind w:firstLine="0"/>
            </w:pPr>
            <w:r>
              <w:t xml:space="preserve">- Ταχυδρομική διεύθυνση / Πόλη / Ταχ. Κωδικός: </w:t>
            </w:r>
          </w:p>
          <w:p w:rsidR="00B506F9" w:rsidRDefault="00B506F9" w:rsidP="00846F67">
            <w:pPr>
              <w:spacing w:after="0"/>
              <w:ind w:firstLine="0"/>
            </w:pPr>
            <w:r>
              <w:rPr>
                <w:kern w:val="0"/>
                <w:lang w:eastAsia="el-GR"/>
              </w:rPr>
              <w:t>Στρ. Καραϊσκάκη 138 &amp; Επαύλεως, Χαϊδάρι, 12461</w:t>
            </w:r>
          </w:p>
          <w:p w:rsidR="00B506F9" w:rsidRPr="00B172DA" w:rsidRDefault="00B506F9" w:rsidP="00846F67">
            <w:pPr>
              <w:spacing w:after="0"/>
              <w:ind w:firstLine="0"/>
            </w:pPr>
            <w:r>
              <w:t>- Αρμόδιος για πληροφορίες: Παναγιώτης Λινάρδος</w:t>
            </w:r>
          </w:p>
          <w:p w:rsidR="00B506F9" w:rsidRPr="00B172DA" w:rsidRDefault="00B506F9" w:rsidP="00846F67">
            <w:pPr>
              <w:spacing w:after="0"/>
              <w:ind w:firstLine="0"/>
            </w:pPr>
            <w:r>
              <w:t xml:space="preserve">- Τηλέφωνο: </w:t>
            </w:r>
            <w:r w:rsidRPr="00B172DA">
              <w:t>21320473</w:t>
            </w:r>
            <w:r w:rsidR="00647A3B">
              <w:t>30</w:t>
            </w:r>
          </w:p>
          <w:p w:rsidR="00B506F9" w:rsidRPr="00B172DA" w:rsidRDefault="00B506F9" w:rsidP="00846F67">
            <w:pPr>
              <w:spacing w:after="0"/>
              <w:ind w:firstLine="0"/>
            </w:pPr>
            <w:r>
              <w:t xml:space="preserve">- Ηλ. ταχυδρομείο: </w:t>
            </w:r>
            <w:hyperlink r:id="rId8" w:history="1">
              <w:r w:rsidRPr="006311A4">
                <w:rPr>
                  <w:rStyle w:val="-"/>
                  <w:lang w:val="en-US"/>
                </w:rPr>
                <w:t>prom</w:t>
              </w:r>
              <w:r w:rsidRPr="00B172DA">
                <w:rPr>
                  <w:rStyle w:val="-"/>
                </w:rPr>
                <w:t>@</w:t>
              </w:r>
              <w:r w:rsidRPr="006311A4">
                <w:rPr>
                  <w:rStyle w:val="-"/>
                  <w:lang w:val="en-US"/>
                </w:rPr>
                <w:t>haidari</w:t>
              </w:r>
              <w:r w:rsidRPr="00B172DA">
                <w:rPr>
                  <w:rStyle w:val="-"/>
                </w:rPr>
                <w:t>.</w:t>
              </w:r>
              <w:r w:rsidRPr="006311A4">
                <w:rPr>
                  <w:rStyle w:val="-"/>
                  <w:lang w:val="en-US"/>
                </w:rPr>
                <w:t>gr</w:t>
              </w:r>
            </w:hyperlink>
            <w:r w:rsidRPr="00B172DA">
              <w:t xml:space="preserve">, </w:t>
            </w:r>
          </w:p>
          <w:p w:rsidR="00B506F9" w:rsidRDefault="00B506F9" w:rsidP="00647A3B">
            <w:pPr>
              <w:spacing w:after="0"/>
              <w:ind w:firstLine="0"/>
            </w:pPr>
            <w:r>
              <w:t>- Διεύθυνση στο Διαδίκτυο (διεύθυνση δικτυακού τόπου):</w:t>
            </w:r>
            <w:r>
              <w:rPr>
                <w:kern w:val="0"/>
                <w:lang w:eastAsia="el-GR"/>
              </w:rPr>
              <w:t xml:space="preserve"> </w:t>
            </w:r>
            <w:hyperlink r:id="rId9" w:history="1">
              <w:r w:rsidR="00647A3B" w:rsidRPr="003B6E7D">
                <w:rPr>
                  <w:rStyle w:val="-"/>
                  <w:kern w:val="0"/>
                  <w:lang w:eastAsia="el-GR"/>
                </w:rPr>
                <w:t>www.ha</w:t>
              </w:r>
              <w:r w:rsidR="00647A3B" w:rsidRPr="003B6E7D">
                <w:rPr>
                  <w:rStyle w:val="-"/>
                  <w:kern w:val="0"/>
                  <w:lang w:val="en-US" w:eastAsia="el-GR"/>
                </w:rPr>
                <w:t>i</w:t>
              </w:r>
              <w:r w:rsidR="00647A3B" w:rsidRPr="003B6E7D">
                <w:rPr>
                  <w:rStyle w:val="-"/>
                  <w:kern w:val="0"/>
                  <w:lang w:eastAsia="el-GR"/>
                </w:rPr>
                <w:t>dari.gr</w:t>
              </w:r>
            </w:hyperlink>
            <w:r w:rsidR="00647A3B">
              <w:rPr>
                <w:kern w:val="0"/>
                <w:lang w:eastAsia="el-GR"/>
              </w:rPr>
              <w:t xml:space="preserve"> </w:t>
            </w:r>
          </w:p>
        </w:tc>
      </w:tr>
      <w:tr w:rsidR="00B506F9" w:rsidRPr="00AF5254"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B506F9" w:rsidRPr="00AF5254" w:rsidRDefault="00B506F9" w:rsidP="00576263">
            <w:pPr>
              <w:spacing w:after="0"/>
              <w:ind w:firstLine="0"/>
              <w:rPr>
                <w:rFonts w:asciiTheme="minorHAnsi" w:hAnsiTheme="minorHAnsi"/>
              </w:rPr>
            </w:pPr>
            <w:r w:rsidRPr="00AF5254">
              <w:rPr>
                <w:rFonts w:asciiTheme="minorHAnsi" w:hAnsiTheme="minorHAnsi"/>
                <w:b/>
                <w:bCs/>
              </w:rPr>
              <w:t>Β: Πληροφορίες σχετικά με τη διαδικασία σύναψης σύμβασης</w:t>
            </w:r>
          </w:p>
          <w:p w:rsidR="00B506F9" w:rsidRPr="00AF5254" w:rsidRDefault="00B506F9" w:rsidP="00576263">
            <w:pPr>
              <w:spacing w:after="0"/>
              <w:ind w:firstLine="0"/>
              <w:rPr>
                <w:rFonts w:asciiTheme="minorHAnsi" w:hAnsiTheme="minorHAnsi"/>
              </w:rPr>
            </w:pPr>
            <w:r w:rsidRPr="00AF5254">
              <w:rPr>
                <w:rFonts w:asciiTheme="minorHAnsi" w:hAnsiTheme="minorHAnsi"/>
              </w:rPr>
              <w:t xml:space="preserve">- Τίτλος ή σύντομη περιγραφή της δημόσιας σύμβασης (συμπεριλαμβανομένου του σχετικού </w:t>
            </w:r>
            <w:r w:rsidRPr="00AF5254">
              <w:rPr>
                <w:rFonts w:asciiTheme="minorHAnsi" w:hAnsiTheme="minorHAnsi"/>
                <w:lang w:val="en-US"/>
              </w:rPr>
              <w:t>CPV</w:t>
            </w:r>
            <w:r w:rsidRPr="00AF5254">
              <w:rPr>
                <w:rFonts w:asciiTheme="minorHAnsi" w:hAnsiTheme="minorHAnsi"/>
              </w:rPr>
              <w:t xml:space="preserve">): Προμήθεια </w:t>
            </w:r>
            <w:r w:rsidR="00AF5254" w:rsidRPr="00AF5254">
              <w:rPr>
                <w:rFonts w:asciiTheme="minorHAnsi" w:hAnsiTheme="minorHAnsi"/>
              </w:rPr>
              <w:t>Λιπαντικών για την κίνηση μεταφορικών μέσων για τ</w:t>
            </w:r>
            <w:r w:rsidR="00647A3B">
              <w:rPr>
                <w:rFonts w:asciiTheme="minorHAnsi" w:hAnsiTheme="minorHAnsi"/>
              </w:rPr>
              <w:t>ο</w:t>
            </w:r>
            <w:r w:rsidR="00AF5254" w:rsidRPr="00AF5254">
              <w:rPr>
                <w:rFonts w:asciiTheme="minorHAnsi" w:hAnsiTheme="minorHAnsi"/>
              </w:rPr>
              <w:t xml:space="preserve"> έτ</w:t>
            </w:r>
            <w:r w:rsidR="00647A3B">
              <w:rPr>
                <w:rFonts w:asciiTheme="minorHAnsi" w:hAnsiTheme="minorHAnsi"/>
              </w:rPr>
              <w:t>ος</w:t>
            </w:r>
            <w:r w:rsidR="00AF5254" w:rsidRPr="00AF5254">
              <w:rPr>
                <w:rFonts w:asciiTheme="minorHAnsi" w:hAnsiTheme="minorHAnsi"/>
              </w:rPr>
              <w:t xml:space="preserve"> 2018</w:t>
            </w:r>
          </w:p>
          <w:p w:rsidR="00B506F9" w:rsidRDefault="00AF5254" w:rsidP="00576263">
            <w:pPr>
              <w:spacing w:after="0"/>
              <w:ind w:firstLine="0"/>
              <w:rPr>
                <w:rFonts w:asciiTheme="minorHAnsi" w:hAnsiTheme="minorHAnsi" w:cs="Times New Roman"/>
                <w:lang w:eastAsia="el-GR"/>
              </w:rPr>
            </w:pPr>
            <w:r w:rsidRPr="00AF5254">
              <w:rPr>
                <w:rFonts w:asciiTheme="minorHAnsi" w:hAnsiTheme="minorHAnsi" w:cs="Times New Roman"/>
                <w:lang w:eastAsia="el-GR"/>
              </w:rPr>
              <w:t>09211000-1</w:t>
            </w:r>
            <w:r w:rsidR="00B506F9" w:rsidRPr="00AF5254">
              <w:rPr>
                <w:rFonts w:asciiTheme="minorHAnsi" w:hAnsiTheme="minorHAnsi"/>
              </w:rPr>
              <w:t xml:space="preserve">: </w:t>
            </w:r>
            <w:r w:rsidRPr="00AF5254">
              <w:rPr>
                <w:rFonts w:asciiTheme="minorHAnsi" w:hAnsiTheme="minorHAnsi" w:cs="Times New Roman"/>
                <w:lang w:eastAsia="el-GR"/>
              </w:rPr>
              <w:t>Λιπαντικά έλαια και λιπαντικά μέσα</w:t>
            </w:r>
          </w:p>
          <w:p w:rsidR="006B43C4" w:rsidRPr="006B43C4" w:rsidRDefault="006B43C4" w:rsidP="00576263">
            <w:pPr>
              <w:spacing w:after="0"/>
              <w:ind w:firstLine="0"/>
              <w:rPr>
                <w:rFonts w:asciiTheme="minorHAnsi" w:hAnsiTheme="minorHAnsi"/>
              </w:rPr>
            </w:pPr>
            <w:r>
              <w:rPr>
                <w:rFonts w:asciiTheme="minorHAnsi" w:hAnsiTheme="minorHAnsi"/>
              </w:rPr>
              <w:t>- Κωδικός στο ΚΗΜΔΗΣ: [18</w:t>
            </w:r>
            <w:r>
              <w:rPr>
                <w:rFonts w:asciiTheme="minorHAnsi" w:hAnsiTheme="minorHAnsi"/>
                <w:lang w:val="en-US"/>
              </w:rPr>
              <w:t>REQ</w:t>
            </w:r>
            <w:r w:rsidRPr="006B43C4">
              <w:rPr>
                <w:rFonts w:asciiTheme="minorHAnsi" w:hAnsiTheme="minorHAnsi"/>
              </w:rPr>
              <w:t>003763257]</w:t>
            </w:r>
          </w:p>
          <w:p w:rsidR="00B506F9" w:rsidRPr="00AF5254" w:rsidRDefault="00B506F9" w:rsidP="00576263">
            <w:pPr>
              <w:spacing w:after="0"/>
              <w:ind w:firstLine="0"/>
              <w:rPr>
                <w:rFonts w:asciiTheme="minorHAnsi" w:hAnsiTheme="minorHAnsi"/>
              </w:rPr>
            </w:pPr>
            <w:r w:rsidRPr="00AF5254">
              <w:rPr>
                <w:rFonts w:asciiTheme="minorHAnsi" w:hAnsiTheme="minorHAnsi"/>
              </w:rPr>
              <w:t>- Η σύμβαση αναφέρεται σε έργα, προμήθειες, ή υπηρεσίες : Προμήθειες</w:t>
            </w:r>
          </w:p>
          <w:p w:rsidR="00B506F9" w:rsidRPr="00AF5254" w:rsidRDefault="00B506F9" w:rsidP="00846F67">
            <w:pPr>
              <w:spacing w:after="0"/>
              <w:ind w:firstLine="0"/>
              <w:rPr>
                <w:rFonts w:asciiTheme="minorHAnsi" w:hAnsiTheme="minorHAnsi"/>
              </w:rPr>
            </w:pPr>
            <w:r w:rsidRPr="00AF5254">
              <w:rPr>
                <w:rFonts w:asciiTheme="minorHAnsi" w:hAnsiTheme="minorHAnsi"/>
              </w:rPr>
              <w:t>-- Αριθμός αναφοράς που αποδίδεται στον φάκελο από την αναθέτουσα αρχή (</w:t>
            </w:r>
            <w:r w:rsidRPr="00AF5254">
              <w:rPr>
                <w:rFonts w:asciiTheme="minorHAnsi" w:hAnsiTheme="minorHAnsi"/>
                <w:i/>
              </w:rPr>
              <w:t>εάν υπάρχει</w:t>
            </w:r>
            <w:r w:rsidRPr="00AF5254">
              <w:rPr>
                <w:rFonts w:asciiTheme="minorHAnsi" w:hAnsiTheme="minorHAnsi"/>
              </w:rPr>
              <w:t>): [……]</w:t>
            </w:r>
          </w:p>
        </w:tc>
      </w:tr>
    </w:tbl>
    <w:p w:rsidR="00B506F9" w:rsidRDefault="00B506F9"/>
    <w:p w:rsidR="00B506F9" w:rsidRDefault="00B506F9">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B506F9" w:rsidRDefault="00B506F9">
      <w:pPr>
        <w:pageBreakBefore/>
        <w:ind w:firstLine="0"/>
        <w:jc w:val="center"/>
        <w:rPr>
          <w:b/>
          <w:bCs/>
        </w:rPr>
      </w:pPr>
      <w:r>
        <w:rPr>
          <w:b/>
          <w:bCs/>
          <w:u w:val="single"/>
        </w:rPr>
        <w:lastRenderedPageBreak/>
        <w:t>Μέρος II: Πληροφορίες σχετικά με τον οικονομικό φορέα</w:t>
      </w:r>
    </w:p>
    <w:p w:rsidR="00B506F9" w:rsidRDefault="00B506F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Pr="00F140F3" w:rsidRDefault="00B506F9"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Pr="00F140F3" w:rsidRDefault="00B506F9" w:rsidP="00F140F3">
            <w:pPr>
              <w:spacing w:after="0"/>
              <w:ind w:firstLine="0"/>
              <w:rPr>
                <w:b/>
                <w:i/>
              </w:rPr>
            </w:pPr>
            <w:r w:rsidRPr="00F140F3">
              <w:rPr>
                <w:b/>
                <w:i/>
              </w:rPr>
              <w:t>Απάντηση:</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t>[   ]</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pacing w:after="0"/>
              <w:ind w:firstLine="0"/>
            </w:pPr>
            <w:r>
              <w:t>Αριθμός φορολογικού μητρώου (ΑΦΜ):</w:t>
            </w:r>
          </w:p>
          <w:p w:rsidR="00B506F9" w:rsidRDefault="00B506F9"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t>[   ]</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t>[……]</w:t>
            </w:r>
          </w:p>
        </w:tc>
      </w:tr>
      <w:tr w:rsidR="00B506F9" w:rsidTr="008D41D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hd w:val="clear" w:color="auto" w:fill="FFFFFF"/>
              <w:spacing w:after="0"/>
              <w:ind w:firstLine="0"/>
            </w:pPr>
            <w:r>
              <w:t>Αρμόδιος ή αρμόδιοι</w:t>
            </w:r>
            <w:r>
              <w:rPr>
                <w:rStyle w:val="a5"/>
              </w:rPr>
              <w:t xml:space="preserve"> </w:t>
            </w:r>
            <w:r>
              <w:t>:</w:t>
            </w:r>
          </w:p>
          <w:p w:rsidR="00B506F9" w:rsidRDefault="00B506F9" w:rsidP="00F140F3">
            <w:pPr>
              <w:spacing w:after="0"/>
              <w:ind w:firstLine="0"/>
            </w:pPr>
            <w:r>
              <w:t>Τηλέφωνο:</w:t>
            </w:r>
          </w:p>
          <w:p w:rsidR="00B506F9" w:rsidRDefault="00B506F9" w:rsidP="00F140F3">
            <w:pPr>
              <w:spacing w:after="0"/>
              <w:ind w:firstLine="0"/>
            </w:pPr>
            <w:r>
              <w:t>Ηλ. ταχυδρομείο:</w:t>
            </w:r>
          </w:p>
          <w:p w:rsidR="00B506F9" w:rsidRDefault="00B506F9"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t>[……]</w:t>
            </w:r>
          </w:p>
          <w:p w:rsidR="00B506F9" w:rsidRDefault="00B506F9" w:rsidP="00F140F3">
            <w:pPr>
              <w:spacing w:after="0"/>
              <w:ind w:firstLine="0"/>
            </w:pPr>
            <w:r>
              <w:t>[……]</w:t>
            </w:r>
          </w:p>
          <w:p w:rsidR="00B506F9" w:rsidRDefault="00B506F9" w:rsidP="00F140F3">
            <w:pPr>
              <w:spacing w:after="0"/>
              <w:ind w:firstLine="0"/>
            </w:pPr>
            <w:r>
              <w:t>[……]</w:t>
            </w:r>
          </w:p>
          <w:p w:rsidR="00B506F9" w:rsidRDefault="00B506F9" w:rsidP="00F140F3">
            <w:pPr>
              <w:spacing w:after="0"/>
              <w:ind w:firstLine="0"/>
            </w:pPr>
            <w:r>
              <w:t>[……]</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rPr>
                <w:b/>
                <w:bCs/>
                <w:i/>
                <w:iCs/>
              </w:rPr>
              <w:t>Απάντηση:</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127150">
            <w:pPr>
              <w:spacing w:after="0"/>
              <w:ind w:firstLine="0"/>
            </w:pPr>
            <w: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napToGrid w:val="0"/>
              <w:spacing w:after="0"/>
              <w:ind w:firstLine="0"/>
            </w:pPr>
          </w:p>
        </w:tc>
      </w:tr>
      <w:tr w:rsidR="00B506F9" w:rsidTr="008D41DC">
        <w:trPr>
          <w:jc w:val="center"/>
        </w:trPr>
        <w:tc>
          <w:tcPr>
            <w:tcW w:w="4479" w:type="dxa"/>
            <w:tcBorders>
              <w:left w:val="single" w:sz="4" w:space="0" w:color="000000"/>
              <w:bottom w:val="single" w:sz="4" w:space="0" w:color="000000"/>
            </w:tcBorders>
            <w:shd w:val="clear" w:color="auto" w:fill="auto"/>
          </w:tcPr>
          <w:p w:rsidR="00B506F9" w:rsidRDefault="00B506F9"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t>[] Ναι [] Όχι [] Άνευ αντικειμένου</w:t>
            </w:r>
          </w:p>
        </w:tc>
      </w:tr>
      <w:tr w:rsidR="00B506F9" w:rsidTr="004A36DC">
        <w:trPr>
          <w:trHeight w:val="8725"/>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pacing w:after="0"/>
              <w:ind w:firstLine="0"/>
            </w:pPr>
            <w:r>
              <w:rPr>
                <w:b/>
              </w:rPr>
              <w:lastRenderedPageBreak/>
              <w:t>Εάν ναι</w:t>
            </w:r>
            <w:r>
              <w:t>:</w:t>
            </w:r>
          </w:p>
          <w:p w:rsidR="00B506F9" w:rsidRDefault="00B506F9"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506F9" w:rsidRDefault="00B506F9"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B506F9" w:rsidRDefault="00B506F9" w:rsidP="00F140F3">
            <w:pPr>
              <w:spacing w:after="0"/>
              <w:ind w:firstLine="0"/>
            </w:pPr>
            <w:r>
              <w:t>β) Εάν το πιστοποιητικό εγγραφής ή η πιστοποίηση διατίθεται ηλεκτρονικά, αναφέρετε:</w:t>
            </w:r>
          </w:p>
          <w:p w:rsidR="00B506F9" w:rsidRDefault="00B506F9"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p>
          <w:p w:rsidR="00B506F9" w:rsidRDefault="00B506F9" w:rsidP="00F140F3">
            <w:pPr>
              <w:spacing w:after="0"/>
              <w:ind w:firstLine="0"/>
              <w:rPr>
                <w:b/>
              </w:rPr>
            </w:pPr>
            <w:r>
              <w:t>δ) Η εγγραφή ή η πιστοποίηση καλύπτει όλα τα απαιτούμενα κριτήρια επιλογής;</w:t>
            </w:r>
          </w:p>
          <w:p w:rsidR="00B506F9" w:rsidRDefault="00B506F9" w:rsidP="00F140F3">
            <w:pPr>
              <w:spacing w:after="0"/>
              <w:ind w:firstLine="0"/>
              <w:rPr>
                <w:b/>
                <w:u w:val="single"/>
              </w:rPr>
            </w:pPr>
            <w:r>
              <w:rPr>
                <w:b/>
              </w:rPr>
              <w:t>Εάν όχι:</w:t>
            </w:r>
          </w:p>
          <w:p w:rsidR="00B506F9" w:rsidRDefault="00B506F9"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506F9" w:rsidRDefault="00B506F9"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06F9" w:rsidRDefault="00B506F9"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napToGrid w:val="0"/>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r>
              <w:t>α) [……]</w:t>
            </w: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r>
              <w:rPr>
                <w:i/>
              </w:rPr>
              <w:t>β) (διαδικτυακή διεύθυνση, αρχή ή φορέας έκδοσης, επακριβή στοιχεία αναφοράς των εγγράφων):[……][……][……][……]</w:t>
            </w:r>
          </w:p>
          <w:p w:rsidR="00B506F9" w:rsidRDefault="00B506F9" w:rsidP="00F140F3">
            <w:pPr>
              <w:spacing w:after="0"/>
              <w:ind w:firstLine="0"/>
            </w:pPr>
            <w:r>
              <w:t>γ) [……]</w:t>
            </w: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r>
              <w:t>δ) [] Ναι [] Όχι</w:t>
            </w: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r>
              <w:t>ε) [] Ναι [] Όχι</w:t>
            </w: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rPr>
                <w:i/>
              </w:rPr>
            </w:pPr>
          </w:p>
          <w:p w:rsidR="00B506F9" w:rsidRDefault="00B506F9" w:rsidP="00F140F3">
            <w:pPr>
              <w:spacing w:after="0"/>
              <w:ind w:firstLine="0"/>
              <w:rPr>
                <w:i/>
              </w:rPr>
            </w:pPr>
          </w:p>
          <w:p w:rsidR="00B506F9" w:rsidRDefault="00B506F9" w:rsidP="00F140F3">
            <w:pPr>
              <w:spacing w:after="0"/>
              <w:ind w:firstLine="0"/>
              <w:rPr>
                <w:i/>
              </w:rPr>
            </w:pPr>
          </w:p>
          <w:p w:rsidR="00B506F9" w:rsidRDefault="00B506F9" w:rsidP="00F140F3">
            <w:pPr>
              <w:spacing w:after="0"/>
              <w:ind w:firstLine="0"/>
              <w:rPr>
                <w:i/>
              </w:rPr>
            </w:pPr>
          </w:p>
          <w:p w:rsidR="00B506F9" w:rsidRDefault="00B506F9" w:rsidP="00F140F3">
            <w:pPr>
              <w:spacing w:after="0"/>
              <w:ind w:firstLine="0"/>
              <w:rPr>
                <w:i/>
              </w:rPr>
            </w:pPr>
            <w:r>
              <w:rPr>
                <w:i/>
              </w:rPr>
              <w:t>(διαδικτυακή διεύθυνση, αρχή ή φορέας έκδοσης, επακριβή στοιχεία αναφοράς των εγγράφων):</w:t>
            </w:r>
          </w:p>
          <w:p w:rsidR="00B506F9" w:rsidRDefault="00B506F9" w:rsidP="00F140F3">
            <w:pPr>
              <w:spacing w:after="0"/>
              <w:ind w:firstLine="0"/>
            </w:pPr>
            <w:r>
              <w:rPr>
                <w:i/>
              </w:rPr>
              <w:t>[……][……][……][……]</w:t>
            </w:r>
          </w:p>
        </w:tc>
      </w:tr>
      <w:tr w:rsidR="00B506F9" w:rsidTr="008D41DC">
        <w:trPr>
          <w:jc w:val="center"/>
        </w:trPr>
        <w:tc>
          <w:tcPr>
            <w:tcW w:w="4479" w:type="dxa"/>
            <w:tcBorders>
              <w:left w:val="single" w:sz="4" w:space="0" w:color="000000"/>
              <w:bottom w:val="single" w:sz="4" w:space="0" w:color="000000"/>
            </w:tcBorders>
            <w:shd w:val="clear" w:color="auto" w:fill="auto"/>
          </w:tcPr>
          <w:p w:rsidR="00B506F9" w:rsidRDefault="00B506F9"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rPr>
                <w:b/>
                <w:bCs/>
                <w:i/>
                <w:iCs/>
              </w:rPr>
              <w:t>Απάντηση:</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127150">
            <w:pPr>
              <w:spacing w:after="0"/>
              <w:ind w:firstLine="0"/>
            </w:pPr>
            <w: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pacing w:after="0"/>
              <w:ind w:firstLine="0"/>
            </w:pPr>
            <w:r>
              <w:t>[] Ναι [] Όχι</w:t>
            </w:r>
          </w:p>
        </w:tc>
      </w:tr>
      <w:tr w:rsidR="00B506F9" w:rsidTr="008D41D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506F9" w:rsidRDefault="00B506F9"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F140F3">
            <w:pPr>
              <w:spacing w:after="0"/>
              <w:ind w:firstLine="0"/>
            </w:pPr>
            <w:r>
              <w:rPr>
                <w:b/>
              </w:rPr>
              <w:t>Εάν ναι</w:t>
            </w:r>
            <w:r>
              <w:t>:</w:t>
            </w:r>
          </w:p>
          <w:p w:rsidR="00B506F9" w:rsidRDefault="00B506F9"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506F9" w:rsidRDefault="00B506F9" w:rsidP="00F140F3">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B506F9" w:rsidRDefault="00B506F9" w:rsidP="00F140F3">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140F3">
            <w:pPr>
              <w:snapToGrid w:val="0"/>
              <w:spacing w:after="0"/>
              <w:ind w:firstLine="0"/>
            </w:pPr>
          </w:p>
          <w:p w:rsidR="00B506F9" w:rsidRDefault="00B506F9" w:rsidP="00F140F3">
            <w:pPr>
              <w:spacing w:after="0"/>
              <w:ind w:firstLine="0"/>
            </w:pPr>
            <w:r>
              <w:t>α) [……]</w:t>
            </w: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r>
              <w:t>β) [……]</w:t>
            </w:r>
          </w:p>
          <w:p w:rsidR="00B506F9" w:rsidRDefault="00B506F9" w:rsidP="00F140F3">
            <w:pPr>
              <w:spacing w:after="0"/>
              <w:ind w:firstLine="0"/>
            </w:pPr>
          </w:p>
          <w:p w:rsidR="00B506F9" w:rsidRDefault="00B506F9" w:rsidP="00F140F3">
            <w:pPr>
              <w:spacing w:after="0"/>
              <w:ind w:firstLine="0"/>
            </w:pPr>
          </w:p>
          <w:p w:rsidR="00B506F9" w:rsidRDefault="00B506F9" w:rsidP="00F140F3">
            <w:pPr>
              <w:spacing w:after="0"/>
              <w:ind w:firstLine="0"/>
            </w:pPr>
            <w:r>
              <w:t>γ) [……]</w:t>
            </w:r>
          </w:p>
        </w:tc>
      </w:tr>
    </w:tbl>
    <w:p w:rsidR="00B506F9" w:rsidRDefault="00B506F9">
      <w:pPr>
        <w:pageBreakBefore/>
        <w:ind w:firstLine="0"/>
        <w:jc w:val="center"/>
        <w:rPr>
          <w:i/>
        </w:rPr>
      </w:pPr>
      <w:r>
        <w:rPr>
          <w:b/>
          <w:bCs/>
        </w:rPr>
        <w:lastRenderedPageBreak/>
        <w:t>Β: Πληροφορίες σχετικά με τους νόμιμους εκπροσώπους του οικονομικού φορέα</w:t>
      </w:r>
    </w:p>
    <w:p w:rsidR="00B506F9" w:rsidRDefault="00B506F9">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color w:val="000000"/>
              </w:rPr>
            </w:pPr>
            <w:r>
              <w:t>Ονοματεπώνυμο</w:t>
            </w:r>
          </w:p>
          <w:p w:rsidR="00B506F9" w:rsidRDefault="00B506F9"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p w:rsidR="00B506F9" w:rsidRDefault="00B506F9" w:rsidP="00576263">
            <w:pPr>
              <w:spacing w:after="0"/>
              <w:ind w:firstLine="0"/>
            </w:pPr>
            <w:r>
              <w:t>[……]</w:t>
            </w:r>
          </w:p>
        </w:tc>
      </w:tr>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tc>
      </w:tr>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tc>
      </w:tr>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tc>
      </w:tr>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tc>
      </w:tr>
      <w:tr w:rsidR="00B506F9"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tc>
      </w:tr>
    </w:tbl>
    <w:p w:rsidR="00B506F9" w:rsidRDefault="00B506F9">
      <w:pPr>
        <w:pStyle w:val="SectionTitle"/>
        <w:ind w:left="850" w:firstLine="0"/>
      </w:pPr>
    </w:p>
    <w:p w:rsidR="00B506F9" w:rsidRDefault="00B506F9">
      <w:pPr>
        <w:pageBreakBefore/>
        <w:ind w:left="850" w:firstLine="0"/>
        <w:jc w:val="center"/>
        <w:rPr>
          <w:b/>
          <w:i/>
        </w:rPr>
      </w:pPr>
      <w:r>
        <w:rPr>
          <w:b/>
          <w:bCs/>
        </w:rPr>
        <w:lastRenderedPageBreak/>
        <w:t>Γ: Πληροφορίες σχετικά με τη στήριξη στις ικανότητες άλλων ΦΟΡΕΩΝ</w:t>
      </w:r>
    </w:p>
    <w:tbl>
      <w:tblPr>
        <w:tblW w:w="8959" w:type="dxa"/>
        <w:jc w:val="center"/>
        <w:tblLayout w:type="fixed"/>
        <w:tblLook w:val="0000"/>
      </w:tblPr>
      <w:tblGrid>
        <w:gridCol w:w="4479"/>
        <w:gridCol w:w="4480"/>
      </w:tblGrid>
      <w:tr w:rsidR="00B506F9"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B506F9" w:rsidRPr="00E109F9" w:rsidRDefault="00B506F9"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[]Ναι []Όχι</w:t>
            </w:r>
          </w:p>
        </w:tc>
      </w:tr>
    </w:tbl>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506F9" w:rsidRDefault="00B506F9">
      <w:pPr>
        <w:ind w:firstLine="0"/>
        <w:jc w:val="center"/>
      </w:pPr>
    </w:p>
    <w:p w:rsidR="00127150" w:rsidRPr="004B7C83" w:rsidRDefault="00127150" w:rsidP="00127150">
      <w:pPr>
        <w:pageBreakBefore/>
        <w:jc w:val="center"/>
        <w:rPr>
          <w:rFonts w:asciiTheme="minorHAnsi" w:hAnsiTheme="minorHAnsi" w:cstheme="minorHAnsi"/>
          <w:b/>
          <w:bCs/>
        </w:rPr>
      </w:pPr>
      <w:r w:rsidRPr="004B7C83">
        <w:rPr>
          <w:rFonts w:asciiTheme="minorHAnsi" w:hAnsiTheme="minorHAnsi" w:cstheme="minorHAnsi"/>
          <w:b/>
          <w:bCs/>
        </w:rPr>
        <w:lastRenderedPageBreak/>
        <w:t xml:space="preserve">Δ: Πληροφορίες σχετικά με υπεργολάβους στην ικανότητα των οποίων </w:t>
      </w:r>
      <w:r w:rsidRPr="004B7C83">
        <w:rPr>
          <w:rFonts w:asciiTheme="minorHAnsi" w:hAnsiTheme="minorHAnsi" w:cstheme="minorHAnsi"/>
          <w:b/>
          <w:bCs/>
          <w:u w:val="single"/>
        </w:rPr>
        <w:t>δεν στηρίζεται</w:t>
      </w:r>
      <w:r w:rsidRPr="004B7C83">
        <w:rPr>
          <w:rFonts w:asciiTheme="minorHAnsi" w:hAnsiTheme="minorHAnsi" w:cstheme="minorHAnsi"/>
          <w:b/>
          <w:bCs/>
        </w:rPr>
        <w:t xml:space="preserve"> ο οικονομικός φορέας</w:t>
      </w:r>
      <w:r w:rsidRPr="004B7C83">
        <w:rPr>
          <w:rFonts w:asciiTheme="minorHAnsi" w:hAnsiTheme="minorHAnsi" w:cstheme="minorHAnsi"/>
        </w:rPr>
        <w:t xml:space="preserve"> </w:t>
      </w:r>
    </w:p>
    <w:p w:rsidR="00127150" w:rsidRPr="004B7C83" w:rsidRDefault="00127150" w:rsidP="0012715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4B7C83">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27150" w:rsidRPr="004B7C83" w:rsidTr="001D3EEA">
        <w:trPr>
          <w:jc w:val="center"/>
        </w:trPr>
        <w:tc>
          <w:tcPr>
            <w:tcW w:w="4479" w:type="dxa"/>
            <w:tcBorders>
              <w:top w:val="single" w:sz="4" w:space="0" w:color="000000"/>
              <w:left w:val="single" w:sz="4" w:space="0" w:color="000000"/>
              <w:bottom w:val="single" w:sz="4" w:space="0" w:color="000000"/>
            </w:tcBorders>
            <w:shd w:val="clear" w:color="auto" w:fill="auto"/>
          </w:tcPr>
          <w:p w:rsidR="00127150" w:rsidRPr="004B7C83" w:rsidRDefault="00127150" w:rsidP="001D3EEA">
            <w:pPr>
              <w:spacing w:after="0"/>
              <w:rPr>
                <w:rFonts w:asciiTheme="minorHAnsi" w:hAnsiTheme="minorHAnsi" w:cstheme="minorHAnsi"/>
                <w:b/>
                <w:i/>
              </w:rPr>
            </w:pPr>
            <w:r w:rsidRPr="004B7C83">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7150" w:rsidRPr="004B7C83" w:rsidRDefault="00127150" w:rsidP="001D3EEA">
            <w:pPr>
              <w:spacing w:after="0"/>
              <w:rPr>
                <w:rFonts w:asciiTheme="minorHAnsi" w:hAnsiTheme="minorHAnsi" w:cstheme="minorHAnsi"/>
              </w:rPr>
            </w:pPr>
            <w:r w:rsidRPr="004B7C83">
              <w:rPr>
                <w:rFonts w:asciiTheme="minorHAnsi" w:hAnsiTheme="minorHAnsi" w:cstheme="minorHAnsi"/>
                <w:b/>
                <w:i/>
              </w:rPr>
              <w:t>Απάντηση:</w:t>
            </w:r>
          </w:p>
        </w:tc>
      </w:tr>
      <w:tr w:rsidR="00127150" w:rsidRPr="004B7C83" w:rsidTr="001D3EEA">
        <w:trPr>
          <w:jc w:val="center"/>
        </w:trPr>
        <w:tc>
          <w:tcPr>
            <w:tcW w:w="4479" w:type="dxa"/>
            <w:tcBorders>
              <w:top w:val="single" w:sz="4" w:space="0" w:color="000000"/>
              <w:left w:val="single" w:sz="4" w:space="0" w:color="000000"/>
              <w:bottom w:val="single" w:sz="4" w:space="0" w:color="000000"/>
            </w:tcBorders>
            <w:shd w:val="clear" w:color="auto" w:fill="auto"/>
          </w:tcPr>
          <w:p w:rsidR="00127150" w:rsidRPr="004B7C83" w:rsidRDefault="00127150" w:rsidP="00127150">
            <w:pPr>
              <w:spacing w:after="0"/>
              <w:ind w:firstLine="0"/>
              <w:rPr>
                <w:rFonts w:asciiTheme="minorHAnsi" w:hAnsiTheme="minorHAnsi" w:cstheme="minorHAnsi"/>
              </w:rPr>
            </w:pPr>
            <w:r w:rsidRPr="004B7C83">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7150" w:rsidRPr="004B7C83" w:rsidRDefault="00127150" w:rsidP="00127150">
            <w:pPr>
              <w:spacing w:after="0"/>
              <w:ind w:firstLine="0"/>
              <w:rPr>
                <w:rFonts w:asciiTheme="minorHAnsi" w:hAnsiTheme="minorHAnsi" w:cstheme="minorHAnsi"/>
              </w:rPr>
            </w:pPr>
            <w:r w:rsidRPr="004B7C83">
              <w:rPr>
                <w:rFonts w:asciiTheme="minorHAnsi" w:hAnsiTheme="minorHAnsi" w:cstheme="minorHAnsi"/>
              </w:rPr>
              <w:t>[]Ναι []Όχι</w:t>
            </w:r>
          </w:p>
          <w:p w:rsidR="00127150" w:rsidRPr="004B7C83" w:rsidRDefault="00127150" w:rsidP="001D3EEA">
            <w:pPr>
              <w:spacing w:after="0"/>
              <w:rPr>
                <w:rFonts w:asciiTheme="minorHAnsi" w:hAnsiTheme="minorHAnsi" w:cstheme="minorHAnsi"/>
              </w:rPr>
            </w:pPr>
          </w:p>
          <w:p w:rsidR="00127150" w:rsidRPr="004B7C83" w:rsidRDefault="00127150" w:rsidP="00127150">
            <w:pPr>
              <w:spacing w:after="0"/>
              <w:ind w:firstLine="0"/>
              <w:rPr>
                <w:rFonts w:asciiTheme="minorHAnsi" w:hAnsiTheme="minorHAnsi" w:cstheme="minorHAnsi"/>
              </w:rPr>
            </w:pPr>
            <w:r w:rsidRPr="004B7C83">
              <w:rPr>
                <w:rFonts w:asciiTheme="minorHAnsi" w:hAnsiTheme="minorHAnsi" w:cstheme="minorHAnsi"/>
              </w:rPr>
              <w:t xml:space="preserve">Εάν </w:t>
            </w:r>
            <w:r w:rsidRPr="004B7C83">
              <w:rPr>
                <w:rFonts w:asciiTheme="minorHAnsi" w:hAnsiTheme="minorHAnsi" w:cstheme="minorHAnsi"/>
                <w:b/>
              </w:rPr>
              <w:t xml:space="preserve">ναι </w:t>
            </w:r>
            <w:r w:rsidRPr="004B7C83">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127150" w:rsidRPr="004B7C83" w:rsidRDefault="00127150" w:rsidP="001D3EEA">
            <w:pPr>
              <w:spacing w:after="0"/>
              <w:rPr>
                <w:rFonts w:asciiTheme="minorHAnsi" w:hAnsiTheme="minorHAnsi" w:cstheme="minorHAnsi"/>
              </w:rPr>
            </w:pPr>
            <w:r w:rsidRPr="004B7C83">
              <w:rPr>
                <w:rFonts w:asciiTheme="minorHAnsi" w:hAnsiTheme="minorHAnsi" w:cstheme="minorHAnsi"/>
              </w:rPr>
              <w:t>[…]</w:t>
            </w:r>
          </w:p>
        </w:tc>
      </w:tr>
    </w:tbl>
    <w:p w:rsidR="00127150" w:rsidRPr="004B7C83" w:rsidRDefault="00127150" w:rsidP="0012715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4B7C83">
        <w:rPr>
          <w:rFonts w:asciiTheme="minorHAnsi" w:hAnsiTheme="minorHAnsi" w:cstheme="minorHAnsi"/>
          <w:i/>
        </w:rPr>
        <w:t>Εάν</w:t>
      </w:r>
      <w:r w:rsidRPr="004B7C8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27150">
        <w:rPr>
          <w:rFonts w:asciiTheme="minorHAnsi" w:hAnsiTheme="minorHAnsi" w:cstheme="minorHAnsi"/>
          <w:i/>
        </w:rPr>
        <w:t>επιπλέον των πληροφοριών</w:t>
      </w:r>
      <w:r w:rsidRPr="004B7C83">
        <w:rPr>
          <w:rFonts w:asciiTheme="minorHAnsi" w:hAnsiTheme="minorHAnsi" w:cstheme="minorHAnsi"/>
          <w:b w:val="0"/>
          <w:i/>
        </w:rPr>
        <w:t xml:space="preserve"> </w:t>
      </w:r>
      <w:r w:rsidRPr="004B7C83">
        <w:rPr>
          <w:rFonts w:asciiTheme="minorHAnsi" w:hAnsiTheme="minorHAnsi" w:cstheme="minorHAnsi"/>
          <w:i/>
        </w:rPr>
        <w:t xml:space="preserve">που προβλέπονται στην παρούσα ενότητα, </w:t>
      </w:r>
      <w:r w:rsidRPr="004B7C8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506F9" w:rsidRDefault="00B506F9">
      <w:pPr>
        <w:pageBreakBefore/>
        <w:jc w:val="center"/>
        <w:rPr>
          <w:b/>
          <w:bCs/>
          <w:color w:val="000000"/>
        </w:rPr>
      </w:pPr>
      <w:r>
        <w:rPr>
          <w:b/>
          <w:bCs/>
          <w:u w:val="single"/>
        </w:rPr>
        <w:lastRenderedPageBreak/>
        <w:t>Μέρος III: Λόγοι αποκλεισμού</w:t>
      </w:r>
    </w:p>
    <w:p w:rsidR="00B506F9" w:rsidRDefault="00B506F9">
      <w:pPr>
        <w:jc w:val="center"/>
      </w:pPr>
      <w:r>
        <w:rPr>
          <w:b/>
          <w:bCs/>
          <w:color w:val="000000"/>
        </w:rPr>
        <w:t>Α: Λόγοι αποκλεισμού που σχετίζονται με ποινικές καταδίκες</w:t>
      </w:r>
    </w:p>
    <w:p w:rsidR="00B506F9" w:rsidRDefault="00B506F9">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B506F9" w:rsidRDefault="00B506F9"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Pr>
          <w:color w:val="000000"/>
        </w:rPr>
        <w:t>·</w:t>
      </w:r>
    </w:p>
    <w:p w:rsidR="00B506F9" w:rsidRDefault="00B506F9"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p>
    <w:p w:rsidR="00B506F9" w:rsidRDefault="00B506F9"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Pr>
          <w:color w:val="000000"/>
        </w:rPr>
        <w:t>·</w:t>
      </w:r>
    </w:p>
    <w:p w:rsidR="00B506F9" w:rsidRDefault="00B506F9"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p>
    <w:p w:rsidR="00B506F9" w:rsidRDefault="00B506F9"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p>
    <w:p w:rsidR="00B506F9" w:rsidRDefault="00B506F9"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p>
    <w:tbl>
      <w:tblPr>
        <w:tblW w:w="8959" w:type="dxa"/>
        <w:jc w:val="center"/>
        <w:tblLayout w:type="fixed"/>
        <w:tblLook w:val="0000"/>
      </w:tblPr>
      <w:tblGrid>
        <w:gridCol w:w="4479"/>
        <w:gridCol w:w="4480"/>
      </w:tblGrid>
      <w:tr w:rsidR="00B506F9"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335746">
            <w:pPr>
              <w:snapToGrid w:val="0"/>
              <w:spacing w:after="0"/>
              <w:ind w:firstLine="0"/>
            </w:pPr>
            <w:r>
              <w:rPr>
                <w:b/>
                <w:bCs/>
                <w:i/>
                <w:iCs/>
              </w:rPr>
              <w:t>Απάντηση:</w:t>
            </w:r>
          </w:p>
        </w:tc>
      </w:tr>
      <w:tr w:rsidR="00B506F9" w:rsidTr="00280674">
        <w:trPr>
          <w:jc w:val="center"/>
        </w:trPr>
        <w:tc>
          <w:tcPr>
            <w:tcW w:w="4479" w:type="dxa"/>
            <w:tcBorders>
              <w:left w:val="single" w:sz="4" w:space="0" w:color="000000"/>
              <w:bottom w:val="single" w:sz="4" w:space="0" w:color="000000"/>
            </w:tcBorders>
            <w:shd w:val="clear" w:color="auto" w:fill="auto"/>
          </w:tcPr>
          <w:p w:rsidR="00B506F9" w:rsidRDefault="00B506F9" w:rsidP="00127150">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506F9" w:rsidRDefault="00B506F9" w:rsidP="00335746">
            <w:pPr>
              <w:spacing w:after="0"/>
              <w:ind w:firstLine="0"/>
              <w:rPr>
                <w:i/>
              </w:rPr>
            </w:pPr>
            <w:r>
              <w:t>[] Ναι [] Όχι</w:t>
            </w: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p>
          <w:p w:rsidR="00B506F9" w:rsidRDefault="00B506F9"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06F9" w:rsidRDefault="00B506F9" w:rsidP="00127150">
            <w:pPr>
              <w:spacing w:after="0"/>
              <w:ind w:firstLine="0"/>
            </w:pPr>
            <w:r>
              <w:rPr>
                <w:i/>
              </w:rPr>
              <w:t>[……][……][……][……]</w:t>
            </w:r>
          </w:p>
        </w:tc>
      </w:tr>
      <w:tr w:rsidR="00B506F9"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335746">
            <w:pPr>
              <w:spacing w:after="0"/>
              <w:ind w:firstLine="0"/>
            </w:pPr>
            <w:r>
              <w:rPr>
                <w:b/>
              </w:rPr>
              <w:t>Εάν ναι</w:t>
            </w:r>
            <w:r>
              <w:t>, αναφέρετε:</w:t>
            </w:r>
          </w:p>
          <w:p w:rsidR="00B506F9" w:rsidRDefault="00B506F9"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506F9" w:rsidRDefault="00B506F9" w:rsidP="00335746">
            <w:pPr>
              <w:spacing w:after="0"/>
              <w:ind w:firstLine="0"/>
              <w:jc w:val="left"/>
            </w:pPr>
            <w:r>
              <w:t>β) Προσδιορίστε ποιος έχει καταδικαστεί [ ]·</w:t>
            </w:r>
          </w:p>
          <w:p w:rsidR="00B506F9" w:rsidRDefault="00B506F9"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335746">
            <w:pPr>
              <w:snapToGrid w:val="0"/>
              <w:spacing w:after="0"/>
              <w:ind w:firstLine="0"/>
              <w:jc w:val="left"/>
            </w:pPr>
          </w:p>
          <w:p w:rsidR="00B506F9" w:rsidRDefault="00B506F9" w:rsidP="00E109F9">
            <w:pPr>
              <w:spacing w:after="0"/>
              <w:ind w:firstLine="0"/>
              <w:jc w:val="left"/>
            </w:pPr>
            <w:r>
              <w:t xml:space="preserve">α) Ημερομηνία:[   ], </w:t>
            </w:r>
          </w:p>
          <w:p w:rsidR="00B506F9" w:rsidRDefault="00B506F9" w:rsidP="00E109F9">
            <w:pPr>
              <w:spacing w:after="0"/>
              <w:ind w:firstLine="0"/>
              <w:jc w:val="left"/>
            </w:pPr>
            <w:r>
              <w:t xml:space="preserve">σημείο-(-α): [   ], </w:t>
            </w:r>
          </w:p>
          <w:p w:rsidR="00B506F9" w:rsidRDefault="00B506F9" w:rsidP="00E109F9">
            <w:pPr>
              <w:spacing w:after="0"/>
              <w:ind w:firstLine="0"/>
              <w:jc w:val="left"/>
            </w:pPr>
            <w:r>
              <w:t>λόγος(-οι):[   ]</w:t>
            </w:r>
          </w:p>
          <w:p w:rsidR="00B506F9" w:rsidRDefault="00B506F9" w:rsidP="00335746">
            <w:pPr>
              <w:spacing w:after="0"/>
              <w:ind w:firstLine="0"/>
              <w:jc w:val="left"/>
            </w:pPr>
          </w:p>
          <w:p w:rsidR="00B506F9" w:rsidRDefault="00B506F9" w:rsidP="00335746">
            <w:pPr>
              <w:spacing w:after="0"/>
              <w:ind w:firstLine="0"/>
              <w:jc w:val="left"/>
            </w:pPr>
            <w:r>
              <w:t>β) [……]</w:t>
            </w:r>
          </w:p>
          <w:p w:rsidR="00B506F9" w:rsidRDefault="00B506F9" w:rsidP="00335746">
            <w:pPr>
              <w:spacing w:after="0"/>
              <w:ind w:firstLine="0"/>
              <w:jc w:val="left"/>
              <w:rPr>
                <w:i/>
              </w:rPr>
            </w:pPr>
            <w:r>
              <w:t>γ) Διάρκεια της περιόδου αποκλεισμού [……] και σχετικό(-ά) σημείο(-α) [   ]</w:t>
            </w:r>
          </w:p>
          <w:p w:rsidR="00B506F9" w:rsidRDefault="00B506F9"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B506F9" w:rsidRDefault="00B506F9" w:rsidP="00127150">
            <w:pPr>
              <w:spacing w:after="0"/>
              <w:ind w:firstLine="0"/>
            </w:pPr>
            <w:r>
              <w:rPr>
                <w:i/>
              </w:rPr>
              <w:t>[……][……][……][……]</w:t>
            </w:r>
          </w:p>
        </w:tc>
      </w:tr>
      <w:tr w:rsidR="00B506F9"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12715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43C4">
              <w:rPr>
                <w:rStyle w:val="NormalBoldChar"/>
                <w:rFonts w:eastAsia="Calibri" w:cs="Calibri"/>
                <w:sz w:val="22"/>
              </w:rPr>
              <w:t>αυτοκάθαρση</w:t>
            </w:r>
            <w:r>
              <w:rPr>
                <w:rStyle w:val="NormalBoldChar"/>
                <w:rFonts w:eastAsia="Calibri" w:cs="Calibri"/>
                <w:b w:val="0"/>
                <w:sz w:val="22"/>
              </w:rPr>
              <w:t>»)</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335746">
            <w:pPr>
              <w:spacing w:after="0"/>
              <w:ind w:firstLine="0"/>
            </w:pPr>
            <w:r>
              <w:t xml:space="preserve">[] Ναι [] Όχι </w:t>
            </w:r>
          </w:p>
        </w:tc>
      </w:tr>
      <w:tr w:rsidR="00B506F9"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127150">
            <w:pPr>
              <w:spacing w:after="0"/>
              <w:ind w:firstLine="0"/>
            </w:pPr>
            <w:r>
              <w:rPr>
                <w:b/>
              </w:rPr>
              <w:t>Εάν ναι,</w:t>
            </w:r>
            <w: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335746">
            <w:pPr>
              <w:spacing w:after="0"/>
              <w:ind w:firstLine="0"/>
            </w:pPr>
            <w:r>
              <w:t>[……]</w:t>
            </w:r>
          </w:p>
        </w:tc>
      </w:tr>
    </w:tbl>
    <w:p w:rsidR="00B506F9" w:rsidRDefault="00B506F9">
      <w:pPr>
        <w:pStyle w:val="SectionTitle"/>
      </w:pPr>
    </w:p>
    <w:p w:rsidR="00B506F9" w:rsidRDefault="00B506F9">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B506F9" w:rsidTr="00810BF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810B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506F9" w:rsidRDefault="00B506F9" w:rsidP="00810BF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 xml:space="preserve">[] Ναι [] Όχι </w:t>
            </w:r>
          </w:p>
        </w:tc>
      </w:tr>
      <w:tr w:rsidR="00B506F9" w:rsidTr="00810BF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506F9" w:rsidRDefault="00B506F9" w:rsidP="00576263">
            <w:pPr>
              <w:snapToGrid w:val="0"/>
              <w:spacing w:after="0"/>
              <w:ind w:firstLine="0"/>
            </w:pPr>
          </w:p>
          <w:p w:rsidR="00B506F9" w:rsidRDefault="00B506F9" w:rsidP="00576263">
            <w:pPr>
              <w:snapToGrid w:val="0"/>
              <w:spacing w:after="0"/>
              <w:ind w:firstLine="0"/>
            </w:pPr>
          </w:p>
          <w:p w:rsidR="00B506F9" w:rsidRDefault="00B506F9" w:rsidP="00576263">
            <w:pPr>
              <w:snapToGrid w:val="0"/>
              <w:spacing w:after="0"/>
              <w:ind w:firstLine="0"/>
            </w:pPr>
            <w:r>
              <w:t xml:space="preserve">Εάν όχι αναφέρετε: </w:t>
            </w:r>
          </w:p>
          <w:p w:rsidR="00B506F9" w:rsidRDefault="00B506F9" w:rsidP="00576263">
            <w:pPr>
              <w:snapToGrid w:val="0"/>
              <w:spacing w:after="0"/>
              <w:ind w:firstLine="0"/>
            </w:pPr>
            <w:r>
              <w:t>α) Χώρα ή κράτος μέλος για το οποίο πρόκειται:</w:t>
            </w:r>
          </w:p>
          <w:p w:rsidR="00B506F9" w:rsidRDefault="00B506F9" w:rsidP="00576263">
            <w:pPr>
              <w:snapToGrid w:val="0"/>
              <w:spacing w:after="0"/>
              <w:ind w:firstLine="0"/>
            </w:pPr>
            <w:r>
              <w:t>β) Ποιο είναι το σχετικό ποσό;</w:t>
            </w:r>
          </w:p>
          <w:p w:rsidR="00B506F9" w:rsidRDefault="00B506F9" w:rsidP="00576263">
            <w:pPr>
              <w:snapToGrid w:val="0"/>
              <w:spacing w:after="0"/>
              <w:ind w:firstLine="0"/>
            </w:pPr>
            <w:r>
              <w:t>γ)Πως διαπιστώθηκε η αθέτηση των υποχρεώσεων;</w:t>
            </w:r>
          </w:p>
          <w:p w:rsidR="00B506F9" w:rsidRDefault="00B506F9" w:rsidP="00576263">
            <w:pPr>
              <w:snapToGrid w:val="0"/>
              <w:spacing w:after="0"/>
              <w:ind w:firstLine="0"/>
              <w:rPr>
                <w:b/>
              </w:rPr>
            </w:pPr>
            <w:r>
              <w:t>1) Μέσω δικαστικής ή διοικητικής απόφασης;</w:t>
            </w:r>
          </w:p>
          <w:p w:rsidR="00B506F9" w:rsidRDefault="00B506F9" w:rsidP="00576263">
            <w:pPr>
              <w:snapToGrid w:val="0"/>
              <w:spacing w:after="0"/>
              <w:ind w:firstLine="0"/>
            </w:pPr>
            <w:r>
              <w:rPr>
                <w:b/>
              </w:rPr>
              <w:t xml:space="preserve">- </w:t>
            </w:r>
            <w:r>
              <w:t>Η εν λόγω απόφαση είναι τελεσίδικη και δεσμευτική;</w:t>
            </w:r>
          </w:p>
          <w:p w:rsidR="00B506F9" w:rsidRDefault="00B506F9" w:rsidP="00576263">
            <w:pPr>
              <w:snapToGrid w:val="0"/>
              <w:spacing w:after="0"/>
              <w:ind w:firstLine="0"/>
            </w:pPr>
            <w:r>
              <w:t>- Αναφέρατε την ημερομηνία καταδίκης ή έκδοσης απόφασης</w:t>
            </w:r>
          </w:p>
          <w:p w:rsidR="00B506F9" w:rsidRDefault="00B506F9"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506F9" w:rsidRDefault="00B506F9" w:rsidP="00576263">
            <w:pPr>
              <w:snapToGrid w:val="0"/>
              <w:spacing w:after="0"/>
              <w:ind w:firstLine="0"/>
              <w:jc w:val="left"/>
            </w:pPr>
            <w:r>
              <w:t>2) Με άλλα μέσα; Διευκρινήστε:</w:t>
            </w:r>
          </w:p>
          <w:p w:rsidR="00B506F9" w:rsidRDefault="00B506F9" w:rsidP="00810BF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506F9">
              <w:tc>
                <w:tcPr>
                  <w:tcW w:w="2036" w:type="dxa"/>
                  <w:tcBorders>
                    <w:top w:val="single" w:sz="1" w:space="0" w:color="000000"/>
                    <w:left w:val="single" w:sz="1" w:space="0" w:color="000000"/>
                    <w:bottom w:val="single" w:sz="1" w:space="0" w:color="000000"/>
                  </w:tcBorders>
                  <w:shd w:val="clear" w:color="auto" w:fill="auto"/>
                </w:tcPr>
                <w:p w:rsidR="00B506F9" w:rsidRDefault="00B506F9" w:rsidP="00576263">
                  <w:pPr>
                    <w:spacing w:after="0"/>
                    <w:ind w:firstLine="0"/>
                    <w:jc w:val="left"/>
                  </w:pPr>
                  <w:r>
                    <w:rPr>
                      <w:b/>
                      <w:bCs/>
                    </w:rPr>
                    <w:t>ΦΟΡΟΙ</w:t>
                  </w:r>
                </w:p>
                <w:p w:rsidR="00B506F9" w:rsidRDefault="00B506F9"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506F9" w:rsidRDefault="00B506F9" w:rsidP="00576263">
                  <w:pPr>
                    <w:spacing w:after="0"/>
                    <w:ind w:firstLine="0"/>
                    <w:jc w:val="left"/>
                  </w:pPr>
                  <w:r>
                    <w:rPr>
                      <w:b/>
                      <w:bCs/>
                    </w:rPr>
                    <w:t>ΕΙΣΦΟΡΕΣ ΚΟΙΝΩΝΙΚΗΣ ΑΣΦΑΛΙΣΗΣ</w:t>
                  </w:r>
                </w:p>
              </w:tc>
            </w:tr>
            <w:tr w:rsidR="00B506F9">
              <w:tc>
                <w:tcPr>
                  <w:tcW w:w="2036" w:type="dxa"/>
                  <w:tcBorders>
                    <w:left w:val="single" w:sz="1" w:space="0" w:color="000000"/>
                    <w:bottom w:val="single" w:sz="1" w:space="0" w:color="000000"/>
                  </w:tcBorders>
                  <w:shd w:val="clear" w:color="auto" w:fill="auto"/>
                </w:tcPr>
                <w:p w:rsidR="00B506F9" w:rsidRDefault="00B506F9" w:rsidP="00576263">
                  <w:pPr>
                    <w:spacing w:after="0"/>
                    <w:ind w:firstLine="0"/>
                  </w:pPr>
                </w:p>
                <w:p w:rsidR="00B506F9" w:rsidRDefault="00B506F9" w:rsidP="00576263">
                  <w:pPr>
                    <w:spacing w:after="0"/>
                    <w:ind w:firstLine="0"/>
                  </w:pPr>
                  <w:r>
                    <w:t>α)[……]·</w:t>
                  </w:r>
                </w:p>
                <w:p w:rsidR="00B506F9" w:rsidRDefault="00B506F9" w:rsidP="00576263">
                  <w:pPr>
                    <w:spacing w:after="0"/>
                    <w:ind w:firstLine="0"/>
                  </w:pPr>
                </w:p>
                <w:p w:rsidR="00B506F9" w:rsidRDefault="00B506F9" w:rsidP="00576263">
                  <w:pPr>
                    <w:spacing w:after="0"/>
                    <w:ind w:firstLine="0"/>
                  </w:pPr>
                  <w:r>
                    <w:t>β)[……]</w:t>
                  </w:r>
                </w:p>
                <w:p w:rsidR="00B506F9" w:rsidRDefault="00B506F9" w:rsidP="00576263">
                  <w:pPr>
                    <w:spacing w:after="0"/>
                    <w:ind w:firstLine="0"/>
                  </w:pPr>
                </w:p>
                <w:p w:rsidR="00B506F9" w:rsidRDefault="00B506F9" w:rsidP="00576263">
                  <w:pPr>
                    <w:spacing w:after="0"/>
                    <w:ind w:firstLine="0"/>
                  </w:pPr>
                </w:p>
                <w:p w:rsidR="00B506F9" w:rsidRDefault="00B506F9" w:rsidP="00576263">
                  <w:pPr>
                    <w:spacing w:after="0"/>
                    <w:ind w:firstLine="0"/>
                  </w:pPr>
                  <w:r>
                    <w:t xml:space="preserve">γ.1) [] Ναι [] Όχι </w:t>
                  </w:r>
                </w:p>
                <w:p w:rsidR="00B506F9" w:rsidRDefault="00B506F9" w:rsidP="00576263">
                  <w:pPr>
                    <w:spacing w:after="0"/>
                    <w:ind w:firstLine="0"/>
                  </w:pPr>
                  <w:r>
                    <w:t xml:space="preserve">-[] Ναι [] Όχι </w:t>
                  </w:r>
                </w:p>
                <w:p w:rsidR="00B506F9" w:rsidRDefault="00B506F9" w:rsidP="00576263">
                  <w:pPr>
                    <w:spacing w:after="0"/>
                    <w:ind w:firstLine="0"/>
                  </w:pPr>
                </w:p>
                <w:p w:rsidR="00B506F9" w:rsidRDefault="00B506F9" w:rsidP="00576263">
                  <w:pPr>
                    <w:spacing w:after="0"/>
                    <w:ind w:firstLine="0"/>
                  </w:pPr>
                  <w:r>
                    <w:t>-[……]·</w:t>
                  </w:r>
                </w:p>
                <w:p w:rsidR="00B506F9" w:rsidRDefault="00B506F9" w:rsidP="00576263">
                  <w:pPr>
                    <w:spacing w:after="0"/>
                    <w:ind w:firstLine="0"/>
                  </w:pPr>
                </w:p>
                <w:p w:rsidR="00B506F9" w:rsidRDefault="00B506F9" w:rsidP="00576263">
                  <w:pPr>
                    <w:spacing w:after="0"/>
                    <w:ind w:firstLine="0"/>
                  </w:pPr>
                  <w:r>
                    <w:t>-[……]·</w:t>
                  </w:r>
                </w:p>
                <w:p w:rsidR="00B506F9" w:rsidRDefault="00B506F9" w:rsidP="00576263">
                  <w:pPr>
                    <w:spacing w:after="0"/>
                    <w:ind w:firstLine="0"/>
                  </w:pPr>
                </w:p>
                <w:p w:rsidR="00B506F9" w:rsidRDefault="00B506F9" w:rsidP="00576263">
                  <w:pPr>
                    <w:spacing w:after="0"/>
                    <w:ind w:firstLine="0"/>
                  </w:pPr>
                </w:p>
                <w:p w:rsidR="00B506F9" w:rsidRDefault="00B506F9" w:rsidP="00576263">
                  <w:pPr>
                    <w:spacing w:after="0"/>
                    <w:ind w:firstLine="0"/>
                  </w:pPr>
                  <w:r>
                    <w:t>γ.2)[……]·</w:t>
                  </w:r>
                </w:p>
                <w:p w:rsidR="00B506F9" w:rsidRDefault="00B506F9" w:rsidP="00576263">
                  <w:pPr>
                    <w:spacing w:after="0"/>
                    <w:ind w:firstLine="0"/>
                    <w:rPr>
                      <w:sz w:val="21"/>
                      <w:szCs w:val="21"/>
                    </w:rPr>
                  </w:pPr>
                  <w:r>
                    <w:t xml:space="preserve">δ) [] Ναι [] Όχι </w:t>
                  </w:r>
                </w:p>
                <w:p w:rsidR="00B506F9" w:rsidRDefault="00B506F9" w:rsidP="00576263">
                  <w:pPr>
                    <w:spacing w:after="0"/>
                    <w:ind w:firstLine="0"/>
                    <w:jc w:val="left"/>
                  </w:pPr>
                  <w:r>
                    <w:rPr>
                      <w:sz w:val="21"/>
                      <w:szCs w:val="21"/>
                    </w:rPr>
                    <w:t>Εάν ναι, να αναφερθούν λεπτομερείς πληροφορίες</w:t>
                  </w:r>
                </w:p>
                <w:p w:rsidR="00B506F9" w:rsidRDefault="00B506F9"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B506F9" w:rsidRDefault="00B506F9" w:rsidP="00576263">
                  <w:pPr>
                    <w:spacing w:after="0"/>
                    <w:ind w:firstLine="0"/>
                  </w:pPr>
                </w:p>
                <w:p w:rsidR="00B506F9" w:rsidRDefault="00B506F9" w:rsidP="00576263">
                  <w:pPr>
                    <w:spacing w:after="0"/>
                    <w:ind w:firstLine="0"/>
                  </w:pPr>
                  <w:r>
                    <w:t>α)[……]·</w:t>
                  </w:r>
                </w:p>
                <w:p w:rsidR="00B506F9" w:rsidRDefault="00B506F9" w:rsidP="00576263">
                  <w:pPr>
                    <w:spacing w:after="0"/>
                    <w:ind w:firstLine="0"/>
                  </w:pPr>
                </w:p>
                <w:p w:rsidR="00B506F9" w:rsidRDefault="00B506F9" w:rsidP="00576263">
                  <w:pPr>
                    <w:spacing w:after="0"/>
                    <w:ind w:firstLine="0"/>
                  </w:pPr>
                  <w:r>
                    <w:t>β)[……]</w:t>
                  </w:r>
                </w:p>
                <w:p w:rsidR="00B506F9" w:rsidRDefault="00B506F9" w:rsidP="00576263">
                  <w:pPr>
                    <w:spacing w:after="0"/>
                    <w:ind w:firstLine="0"/>
                  </w:pPr>
                </w:p>
                <w:p w:rsidR="00B506F9" w:rsidRDefault="00B506F9" w:rsidP="00576263">
                  <w:pPr>
                    <w:spacing w:after="0"/>
                    <w:ind w:firstLine="0"/>
                  </w:pPr>
                </w:p>
                <w:p w:rsidR="00B506F9" w:rsidRDefault="00B506F9" w:rsidP="00576263">
                  <w:pPr>
                    <w:spacing w:after="0"/>
                    <w:ind w:firstLine="0"/>
                  </w:pPr>
                  <w:r>
                    <w:t xml:space="preserve">γ.1) [] Ναι [] Όχι </w:t>
                  </w:r>
                </w:p>
                <w:p w:rsidR="00B506F9" w:rsidRDefault="00B506F9" w:rsidP="00576263">
                  <w:pPr>
                    <w:spacing w:after="0"/>
                    <w:ind w:firstLine="0"/>
                  </w:pPr>
                  <w:r>
                    <w:t xml:space="preserve">-[] Ναι [] Όχι </w:t>
                  </w:r>
                </w:p>
                <w:p w:rsidR="00B506F9" w:rsidRDefault="00B506F9" w:rsidP="00576263">
                  <w:pPr>
                    <w:spacing w:after="0"/>
                    <w:ind w:firstLine="0"/>
                  </w:pPr>
                </w:p>
                <w:p w:rsidR="00B506F9" w:rsidRDefault="00B506F9" w:rsidP="00576263">
                  <w:pPr>
                    <w:spacing w:after="0"/>
                    <w:ind w:firstLine="0"/>
                  </w:pPr>
                  <w:r>
                    <w:t>-[……]·</w:t>
                  </w:r>
                </w:p>
                <w:p w:rsidR="00B506F9" w:rsidRDefault="00B506F9" w:rsidP="00576263">
                  <w:pPr>
                    <w:spacing w:after="0"/>
                    <w:ind w:firstLine="0"/>
                  </w:pPr>
                </w:p>
                <w:p w:rsidR="00B506F9" w:rsidRDefault="00B506F9" w:rsidP="00576263">
                  <w:pPr>
                    <w:spacing w:after="0"/>
                    <w:ind w:firstLine="0"/>
                  </w:pPr>
                  <w:r>
                    <w:t>-[……]·</w:t>
                  </w:r>
                </w:p>
                <w:p w:rsidR="00B506F9" w:rsidRDefault="00B506F9" w:rsidP="00576263">
                  <w:pPr>
                    <w:spacing w:after="0"/>
                    <w:ind w:firstLine="0"/>
                  </w:pPr>
                </w:p>
                <w:p w:rsidR="00B506F9" w:rsidRDefault="00B506F9" w:rsidP="00576263">
                  <w:pPr>
                    <w:spacing w:after="0"/>
                    <w:ind w:firstLine="0"/>
                  </w:pPr>
                </w:p>
                <w:p w:rsidR="00B506F9" w:rsidRDefault="00B506F9" w:rsidP="00576263">
                  <w:pPr>
                    <w:spacing w:after="0"/>
                    <w:ind w:firstLine="0"/>
                  </w:pPr>
                  <w:r>
                    <w:t>γ.2)[……]·</w:t>
                  </w:r>
                </w:p>
                <w:p w:rsidR="00B506F9" w:rsidRDefault="00B506F9" w:rsidP="00576263">
                  <w:pPr>
                    <w:spacing w:after="0"/>
                    <w:ind w:firstLine="0"/>
                  </w:pPr>
                  <w:r>
                    <w:t xml:space="preserve">δ) [] Ναι [] Όχι </w:t>
                  </w:r>
                </w:p>
                <w:p w:rsidR="00B506F9" w:rsidRDefault="00B506F9" w:rsidP="00576263">
                  <w:pPr>
                    <w:spacing w:after="0"/>
                    <w:ind w:firstLine="0"/>
                    <w:jc w:val="left"/>
                  </w:pPr>
                  <w:r>
                    <w:t>Εάν ναι, να αναφερθούν λεπτομερείς πληροφορίες</w:t>
                  </w:r>
                </w:p>
                <w:p w:rsidR="00B506F9" w:rsidRDefault="00B506F9" w:rsidP="00576263">
                  <w:pPr>
                    <w:spacing w:after="0"/>
                    <w:ind w:firstLine="0"/>
                  </w:pPr>
                  <w:r>
                    <w:t>[……]</w:t>
                  </w:r>
                </w:p>
              </w:tc>
            </w:tr>
          </w:tbl>
          <w:p w:rsidR="00B506F9" w:rsidRDefault="00B506F9" w:rsidP="00576263">
            <w:pPr>
              <w:spacing w:after="0"/>
              <w:ind w:firstLine="0"/>
              <w:jc w:val="left"/>
            </w:pPr>
          </w:p>
        </w:tc>
      </w:tr>
      <w:tr w:rsidR="00B506F9" w:rsidTr="00810B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810BF6">
            <w:pPr>
              <w:spacing w:after="0"/>
              <w:ind w:firstLine="0"/>
              <w:jc w:val="left"/>
            </w:pPr>
            <w:r>
              <w:rPr>
                <w:i/>
              </w:rPr>
              <w:t>(διαδικτυακή διεύθυνση, αρχή ή φορέας έκδοσης, επακριβή στοιχεία αναφοράς των εγγράφων):</w:t>
            </w:r>
            <w:r>
              <w:rPr>
                <w:rStyle w:val="a5"/>
                <w:i/>
              </w:rPr>
              <w:t xml:space="preserve"> </w:t>
            </w:r>
            <w:r>
              <w:rPr>
                <w:i/>
              </w:rPr>
              <w:t>[……][……][……]</w:t>
            </w:r>
          </w:p>
        </w:tc>
      </w:tr>
      <w:tr w:rsidR="00810BF6" w:rsidRPr="004B7C83" w:rsidTr="00810B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10BF6" w:rsidRPr="00810BF6" w:rsidRDefault="00810BF6" w:rsidP="00810BF6">
            <w:pPr>
              <w:spacing w:after="0"/>
              <w:ind w:firstLine="0"/>
              <w:rPr>
                <w:i/>
              </w:rPr>
            </w:pPr>
            <w:r w:rsidRPr="00810BF6">
              <w:rPr>
                <w:i/>
              </w:rPr>
              <w:t xml:space="preserve">3) Σε βάρος του οικονομικού φορέα έχουν επιβληθεί,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w:t>
            </w:r>
            <w:r w:rsidRPr="00810BF6">
              <w:rPr>
                <w:i/>
              </w:rPr>
              <w:lastRenderedPageBreak/>
              <w:t>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10BF6" w:rsidRPr="00810BF6" w:rsidRDefault="00810BF6" w:rsidP="00810BF6">
            <w:pPr>
              <w:spacing w:after="0"/>
              <w:ind w:firstLine="0"/>
              <w:jc w:val="left"/>
              <w:rPr>
                <w:i/>
              </w:rPr>
            </w:pPr>
            <w:r w:rsidRPr="00810BF6">
              <w:rPr>
                <w:i/>
              </w:rPr>
              <w:lastRenderedPageBreak/>
              <w:t xml:space="preserve">[] Ναι [] Όχι </w:t>
            </w:r>
          </w:p>
        </w:tc>
      </w:tr>
      <w:tr w:rsidR="00810BF6" w:rsidRPr="004B7C83" w:rsidTr="00810B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r w:rsidRPr="00810BF6">
              <w:rPr>
                <w:i/>
              </w:rPr>
              <w:t xml:space="preserve">Εάν ναι αναφέρετε: </w:t>
            </w: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p>
          <w:p w:rsidR="00810BF6" w:rsidRPr="00810BF6" w:rsidRDefault="00810BF6" w:rsidP="00810BF6">
            <w:pPr>
              <w:spacing w:after="0"/>
              <w:ind w:firstLine="0"/>
              <w:rPr>
                <w:i/>
              </w:rPr>
            </w:pPr>
            <w:r w:rsidRPr="00810BF6">
              <w:rPr>
                <w:i/>
              </w:rPr>
              <w:t>α) Πως διαπιστώθηκε η αθέτηση των υποχρεώσεων;</w:t>
            </w:r>
          </w:p>
          <w:p w:rsidR="00810BF6" w:rsidRPr="00810BF6" w:rsidRDefault="00810BF6" w:rsidP="00810BF6">
            <w:pPr>
              <w:spacing w:after="0"/>
              <w:ind w:firstLine="0"/>
              <w:rPr>
                <w:i/>
              </w:rPr>
            </w:pPr>
            <w:r w:rsidRPr="00810BF6">
              <w:rPr>
                <w:i/>
              </w:rPr>
              <w:t>1) Μέσω δικαστικής ή διοικητικής απόφασης;</w:t>
            </w:r>
          </w:p>
          <w:p w:rsidR="00810BF6" w:rsidRPr="00810BF6" w:rsidRDefault="00810BF6" w:rsidP="00810BF6">
            <w:pPr>
              <w:spacing w:after="0"/>
              <w:ind w:firstLine="0"/>
              <w:rPr>
                <w:i/>
              </w:rPr>
            </w:pPr>
            <w:r w:rsidRPr="00810BF6">
              <w:rPr>
                <w:i/>
              </w:rPr>
              <w:t>- Η εν λόγω απόφαση είναι αμετάκλητη και δεσμευτική;</w:t>
            </w:r>
          </w:p>
          <w:p w:rsidR="00810BF6" w:rsidRPr="00810BF6" w:rsidRDefault="00810BF6" w:rsidP="00810BF6">
            <w:pPr>
              <w:spacing w:after="0"/>
              <w:ind w:firstLine="0"/>
              <w:rPr>
                <w:i/>
              </w:rPr>
            </w:pPr>
            <w:r w:rsidRPr="00810BF6">
              <w:rPr>
                <w:i/>
              </w:rPr>
              <w:t>- Αναφέρατε την ημερομηνία καταδίκης ή έκδοσης απόφασης</w:t>
            </w:r>
          </w:p>
          <w:p w:rsidR="00810BF6" w:rsidRPr="00810BF6" w:rsidRDefault="00810BF6" w:rsidP="00810BF6">
            <w:pPr>
              <w:spacing w:after="0"/>
              <w:ind w:firstLine="0"/>
              <w:rPr>
                <w:i/>
              </w:rPr>
            </w:pPr>
            <w:r w:rsidRPr="00810BF6">
              <w:rPr>
                <w:i/>
              </w:rPr>
              <w:t>- Σε περίπτωση καταδικαστικής απόφασης, εφόσον ορίζεται απευθείας σε αυτήν, τη διάρκεια της περιόδου αποκλεισμού:</w:t>
            </w:r>
          </w:p>
          <w:p w:rsidR="00810BF6" w:rsidRPr="00810BF6" w:rsidRDefault="00810BF6" w:rsidP="00810BF6">
            <w:pPr>
              <w:spacing w:after="0"/>
              <w:ind w:firstLine="0"/>
              <w:rPr>
                <w:i/>
              </w:rPr>
            </w:pPr>
            <w:r w:rsidRPr="00810BF6">
              <w:rPr>
                <w:i/>
              </w:rPr>
              <w:t>2) Με άλλα μέσα; Διευκρινήστε:</w:t>
            </w:r>
          </w:p>
          <w:p w:rsidR="00810BF6" w:rsidRPr="00810BF6" w:rsidRDefault="00810BF6" w:rsidP="00810BF6">
            <w:pPr>
              <w:spacing w:after="0"/>
              <w:ind w:firstLine="0"/>
              <w:rPr>
                <w:i/>
              </w:rPr>
            </w:pP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10BF6" w:rsidRPr="005A296E" w:rsidTr="001D3EEA">
              <w:tc>
                <w:tcPr>
                  <w:tcW w:w="2036" w:type="dxa"/>
                  <w:tcBorders>
                    <w:top w:val="single" w:sz="1" w:space="0" w:color="000000"/>
                    <w:left w:val="single" w:sz="1" w:space="0" w:color="000000"/>
                    <w:bottom w:val="single" w:sz="1" w:space="0" w:color="000000"/>
                  </w:tcBorders>
                  <w:shd w:val="clear" w:color="auto" w:fill="auto"/>
                </w:tcPr>
                <w:p w:rsidR="00810BF6" w:rsidRPr="004B7C83" w:rsidRDefault="00810BF6" w:rsidP="001D3EEA">
                  <w:pPr>
                    <w:spacing w:after="0"/>
                    <w:jc w:val="left"/>
                    <w:rPr>
                      <w:rFonts w:asciiTheme="minorHAnsi" w:hAnsiTheme="minorHAnsi" w:cstheme="minorHAnsi"/>
                      <w:i/>
                    </w:rPr>
                  </w:pPr>
                  <w:r w:rsidRPr="004B7C83">
                    <w:rPr>
                      <w:rFonts w:asciiTheme="minorHAnsi" w:hAnsiTheme="minorHAnsi" w:cstheme="minorHAnsi"/>
                      <w:i/>
                    </w:rPr>
                    <w:t xml:space="preserve">αα) τρεις (3) πράξεις επιβολής προστίμου από τα αρμόδια ελεγκτικά όργανα του Σώματος </w:t>
                  </w:r>
                </w:p>
                <w:p w:rsidR="00810BF6" w:rsidRPr="004B7C83" w:rsidRDefault="00810BF6" w:rsidP="001D3EEA">
                  <w:pPr>
                    <w:spacing w:after="0"/>
                    <w:jc w:val="left"/>
                    <w:rPr>
                      <w:rFonts w:asciiTheme="minorHAnsi" w:hAnsiTheme="minorHAnsi" w:cstheme="minorHAnsi"/>
                    </w:rPr>
                  </w:pPr>
                  <w:r w:rsidRPr="004B7C83">
                    <w:rPr>
                      <w:rFonts w:asciiTheme="minorHAnsi" w:hAnsiTheme="minorHAnsi" w:cstheme="minorHAnsi"/>
                      <w:i/>
                    </w:rPr>
                    <w:t>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w:t>
                  </w:r>
                </w:p>
                <w:p w:rsidR="00810BF6" w:rsidRPr="004B7C83" w:rsidRDefault="00810BF6" w:rsidP="001D3EEA">
                  <w:pPr>
                    <w:spacing w:after="0"/>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10BF6" w:rsidRPr="004B7C83" w:rsidRDefault="00810BF6" w:rsidP="001D3EEA">
                  <w:pPr>
                    <w:spacing w:after="0"/>
                    <w:jc w:val="left"/>
                    <w:rPr>
                      <w:rFonts w:asciiTheme="minorHAnsi" w:hAnsiTheme="minorHAnsi" w:cstheme="minorHAnsi"/>
                    </w:rPr>
                  </w:pPr>
                  <w:r w:rsidRPr="004B7C83">
                    <w:rPr>
                      <w:rFonts w:asciiTheme="minorHAnsi" w:hAnsiTheme="minorHAnsi" w:cstheme="minorHAnsi"/>
                      <w:i/>
                    </w:rPr>
                    <w:t>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r w:rsidR="00810BF6" w:rsidRPr="004B7C83" w:rsidTr="001D3EEA">
              <w:tc>
                <w:tcPr>
                  <w:tcW w:w="2036" w:type="dxa"/>
                  <w:tcBorders>
                    <w:left w:val="single" w:sz="1" w:space="0" w:color="000000"/>
                    <w:bottom w:val="single" w:sz="1" w:space="0" w:color="000000"/>
                  </w:tcBorders>
                  <w:shd w:val="clear" w:color="auto" w:fill="auto"/>
                </w:tcPr>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 xml:space="preserve">α.1) [] Ναι [] Όχι </w:t>
                  </w: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 xml:space="preserve">-[] Ναι [] Όχι </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α.2)[……]·</w:t>
                  </w:r>
                </w:p>
                <w:p w:rsidR="00810BF6" w:rsidRPr="004B7C83" w:rsidRDefault="00810BF6" w:rsidP="001D3EEA">
                  <w:pPr>
                    <w:spacing w:after="0"/>
                    <w:rPr>
                      <w:rFonts w:asciiTheme="minorHAnsi" w:hAnsiTheme="minorHAnsi" w:cstheme="minorHAnsi"/>
                    </w:rPr>
                  </w:pPr>
                </w:p>
              </w:tc>
              <w:tc>
                <w:tcPr>
                  <w:tcW w:w="2192" w:type="dxa"/>
                  <w:tcBorders>
                    <w:left w:val="single" w:sz="1" w:space="0" w:color="000000"/>
                    <w:bottom w:val="single" w:sz="1" w:space="0" w:color="000000"/>
                    <w:right w:val="single" w:sz="1" w:space="0" w:color="000000"/>
                  </w:tcBorders>
                  <w:shd w:val="clear" w:color="auto" w:fill="auto"/>
                </w:tcPr>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 xml:space="preserve">α.1) [] Ναι [] Όχι </w:t>
                  </w: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 xml:space="preserve">-[] Ναι [] Όχι </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α.2)[……]·</w:t>
                  </w:r>
                </w:p>
                <w:p w:rsidR="00810BF6" w:rsidRPr="004B7C83" w:rsidRDefault="00810BF6" w:rsidP="001D3EEA">
                  <w:pPr>
                    <w:spacing w:after="0"/>
                    <w:rPr>
                      <w:rFonts w:asciiTheme="minorHAnsi" w:hAnsiTheme="minorHAnsi" w:cstheme="minorHAnsi"/>
                    </w:rPr>
                  </w:pPr>
                </w:p>
              </w:tc>
            </w:tr>
          </w:tbl>
          <w:p w:rsidR="00810BF6" w:rsidRPr="00810BF6" w:rsidRDefault="00810BF6" w:rsidP="00810BF6">
            <w:pPr>
              <w:spacing w:after="0"/>
              <w:ind w:firstLine="0"/>
              <w:jc w:val="left"/>
              <w:rPr>
                <w:i/>
              </w:rPr>
            </w:pPr>
          </w:p>
        </w:tc>
      </w:tr>
      <w:tr w:rsidR="00810BF6" w:rsidRPr="004B7C83" w:rsidTr="00810B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10BF6" w:rsidRPr="00810BF6" w:rsidRDefault="00810BF6" w:rsidP="00810BF6">
            <w:pPr>
              <w:spacing w:after="0"/>
              <w:ind w:firstLine="0"/>
              <w:rPr>
                <w:i/>
              </w:rPr>
            </w:pPr>
            <w:r w:rsidRPr="00810BF6">
              <w:rPr>
                <w:i/>
              </w:rPr>
              <w:t xml:space="preserve">Εάν η σχετική τεκμηρίωση διατίθεται </w:t>
            </w:r>
            <w:r w:rsidRPr="00810BF6">
              <w:rPr>
                <w:i/>
              </w:rPr>
              <w:lastRenderedPageBreak/>
              <w:t>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10BF6" w:rsidRPr="00810BF6" w:rsidRDefault="00810BF6" w:rsidP="00810BF6">
            <w:pPr>
              <w:spacing w:after="0"/>
              <w:ind w:firstLine="0"/>
              <w:jc w:val="left"/>
              <w:rPr>
                <w:i/>
              </w:rPr>
            </w:pPr>
            <w:r w:rsidRPr="00810BF6">
              <w:rPr>
                <w:i/>
              </w:rPr>
              <w:lastRenderedPageBreak/>
              <w:t xml:space="preserve">(διαδικτυακή διεύθυνση, αρχή ή φορέας </w:t>
            </w:r>
            <w:r w:rsidRPr="00810BF6">
              <w:rPr>
                <w:i/>
              </w:rPr>
              <w:lastRenderedPageBreak/>
              <w:t>έκδοσης, επακριβή στοιχεία αναφοράς των εγγράφων):</w:t>
            </w:r>
            <w:r w:rsidRPr="00810BF6">
              <w:rPr>
                <w:rStyle w:val="a5"/>
                <w:i/>
              </w:rPr>
              <w:t xml:space="preserve"> </w:t>
            </w:r>
          </w:p>
          <w:p w:rsidR="00810BF6" w:rsidRPr="00810BF6" w:rsidRDefault="00810BF6" w:rsidP="00810BF6">
            <w:pPr>
              <w:spacing w:after="0"/>
              <w:ind w:firstLine="0"/>
              <w:jc w:val="left"/>
              <w:rPr>
                <w:i/>
              </w:rPr>
            </w:pPr>
            <w:r w:rsidRPr="00810BF6">
              <w:rPr>
                <w:i/>
              </w:rPr>
              <w:t>[……][……][……]</w:t>
            </w:r>
          </w:p>
        </w:tc>
      </w:tr>
    </w:tbl>
    <w:p w:rsidR="00B506F9" w:rsidRDefault="00B506F9">
      <w:pPr>
        <w:pStyle w:val="SectionTitle"/>
        <w:ind w:firstLine="0"/>
      </w:pPr>
    </w:p>
    <w:p w:rsidR="00B506F9" w:rsidRDefault="00B506F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506F9"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06F9" w:rsidRDefault="00B506F9" w:rsidP="00810BF6">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 Ναι [] Όχι</w:t>
            </w:r>
          </w:p>
        </w:tc>
      </w:tr>
      <w:tr w:rsidR="00B506F9"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506F9" w:rsidRDefault="00B506F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rPr>
                <w:b/>
              </w:rPr>
            </w:pPr>
          </w:p>
          <w:p w:rsidR="00B506F9" w:rsidRDefault="00B506F9" w:rsidP="00576263">
            <w:pPr>
              <w:spacing w:after="0"/>
              <w:ind w:firstLine="0"/>
              <w:jc w:val="left"/>
              <w:rPr>
                <w:b/>
              </w:rPr>
            </w:pPr>
          </w:p>
          <w:p w:rsidR="00B506F9" w:rsidRDefault="00B506F9"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506F9" w:rsidRDefault="00B506F9" w:rsidP="00576263">
            <w:pPr>
              <w:spacing w:after="0"/>
              <w:ind w:firstLine="0"/>
              <w:jc w:val="left"/>
              <w:rPr>
                <w:b/>
              </w:rPr>
            </w:pPr>
            <w:r>
              <w:t>[] Ναι [] Όχι</w:t>
            </w:r>
          </w:p>
          <w:p w:rsidR="00B506F9" w:rsidRDefault="00B506F9" w:rsidP="00576263">
            <w:pPr>
              <w:spacing w:after="0"/>
              <w:ind w:firstLine="0"/>
              <w:jc w:val="left"/>
            </w:pPr>
            <w:r>
              <w:rPr>
                <w:b/>
              </w:rPr>
              <w:t>Εάν το έχει πράξει,</w:t>
            </w:r>
            <w:r>
              <w:t xml:space="preserve"> περιγράψτε τα μέτρα που λήφθηκαν: […….............]</w:t>
            </w:r>
          </w:p>
        </w:tc>
      </w:tr>
      <w:tr w:rsidR="00B506F9"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Βρίσκεται ο οικονομικός φορέας σε οποιαδήποτε από τις ακόλουθες καταστάσεις :</w:t>
            </w:r>
          </w:p>
          <w:p w:rsidR="00B506F9" w:rsidRDefault="00B506F9" w:rsidP="00576263">
            <w:pPr>
              <w:spacing w:after="0"/>
              <w:ind w:firstLine="0"/>
            </w:pPr>
            <w:r>
              <w:t xml:space="preserve">α) πτώχευση, ή </w:t>
            </w:r>
          </w:p>
          <w:p w:rsidR="00B506F9" w:rsidRDefault="00B506F9" w:rsidP="00576263">
            <w:pPr>
              <w:spacing w:after="0"/>
              <w:ind w:firstLine="0"/>
            </w:pPr>
            <w:r>
              <w:t>β) διαδικασία εξυγίανσης, ή</w:t>
            </w:r>
          </w:p>
          <w:p w:rsidR="00B506F9" w:rsidRDefault="00B506F9" w:rsidP="00576263">
            <w:pPr>
              <w:spacing w:after="0"/>
              <w:ind w:firstLine="0"/>
            </w:pPr>
            <w:r>
              <w:t>γ) ειδική εκκαθάριση, ή</w:t>
            </w:r>
          </w:p>
          <w:p w:rsidR="00B506F9" w:rsidRDefault="00B506F9" w:rsidP="00576263">
            <w:pPr>
              <w:spacing w:after="0"/>
              <w:ind w:firstLine="0"/>
            </w:pPr>
            <w:r>
              <w:t>δ) αναγκαστική διαχείριση από εκκαθαριστή ή από το δικαστήριο, ή</w:t>
            </w:r>
          </w:p>
          <w:p w:rsidR="00B506F9" w:rsidRDefault="00B506F9" w:rsidP="00576263">
            <w:pPr>
              <w:spacing w:after="0"/>
              <w:ind w:firstLine="0"/>
            </w:pPr>
            <w:r>
              <w:t xml:space="preserve">ε) έχει υπαχθεί σε διαδικασία πτωχευτικού συμβιβασμού, ή </w:t>
            </w:r>
          </w:p>
          <w:p w:rsidR="00B506F9" w:rsidRDefault="00B506F9" w:rsidP="00576263">
            <w:pPr>
              <w:spacing w:after="0"/>
              <w:ind w:firstLine="0"/>
              <w:rPr>
                <w:color w:val="000000"/>
              </w:rPr>
            </w:pPr>
            <w:r>
              <w:t xml:space="preserve">στ) αναστολή επιχειρηματικών δραστηριοτήτων, ή </w:t>
            </w:r>
          </w:p>
          <w:p w:rsidR="00B506F9" w:rsidRDefault="00B506F9"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506F9" w:rsidRDefault="00B506F9" w:rsidP="00576263">
            <w:pPr>
              <w:spacing w:after="0"/>
              <w:ind w:firstLine="0"/>
            </w:pPr>
            <w:r>
              <w:t>Εάν ναι:</w:t>
            </w:r>
          </w:p>
          <w:p w:rsidR="00B506F9" w:rsidRDefault="00B506F9" w:rsidP="00576263">
            <w:pPr>
              <w:spacing w:after="0"/>
              <w:ind w:firstLine="0"/>
            </w:pPr>
            <w:r>
              <w:t>- Παραθέστε λεπτομερή στοιχεία:</w:t>
            </w:r>
          </w:p>
          <w:p w:rsidR="00B506F9" w:rsidRDefault="00B506F9"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6"/>
              </w:rPr>
              <w:t xml:space="preserve"> </w:t>
            </w:r>
          </w:p>
          <w:p w:rsidR="00B506F9" w:rsidRDefault="00B506F9"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napToGrid w:val="0"/>
              <w:spacing w:after="0"/>
              <w:ind w:firstLine="0"/>
              <w:jc w:val="left"/>
            </w:pPr>
            <w:r>
              <w:t>[] Ναι [] Όχι</w:t>
            </w: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napToGrid w:val="0"/>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r>
              <w:t>-[.......................]</w:t>
            </w:r>
          </w:p>
          <w:p w:rsidR="00B506F9" w:rsidRDefault="00B506F9" w:rsidP="00576263">
            <w:pPr>
              <w:spacing w:after="0"/>
              <w:ind w:firstLine="0"/>
              <w:jc w:val="left"/>
            </w:pPr>
            <w:r>
              <w:t>-[.......................]</w:t>
            </w: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rPr>
                <w:i/>
              </w:rPr>
            </w:pPr>
          </w:p>
          <w:p w:rsidR="00B506F9" w:rsidRDefault="00B506F9" w:rsidP="00576263">
            <w:pPr>
              <w:spacing w:after="0"/>
              <w:ind w:firstLine="0"/>
              <w:jc w:val="left"/>
              <w:rPr>
                <w:i/>
              </w:rPr>
            </w:pPr>
          </w:p>
          <w:p w:rsidR="00B506F9" w:rsidRDefault="00B506F9" w:rsidP="00576263">
            <w:pPr>
              <w:spacing w:after="0"/>
              <w:ind w:firstLine="0"/>
              <w:jc w:val="left"/>
              <w:rPr>
                <w:i/>
              </w:rPr>
            </w:pPr>
          </w:p>
          <w:p w:rsidR="00B506F9" w:rsidRDefault="00B506F9" w:rsidP="00576263">
            <w:pPr>
              <w:spacing w:after="0"/>
              <w:ind w:firstLine="0"/>
              <w:jc w:val="left"/>
            </w:pPr>
            <w:r>
              <w:rPr>
                <w:i/>
              </w:rPr>
              <w:t>(διαδικτυακή διεύθυνση, αρχή ή φορέας έκδοσης, επακριβή στοιχεία αναφοράς των εγγράφων): [……][……][……]</w:t>
            </w:r>
          </w:p>
        </w:tc>
      </w:tr>
      <w:tr w:rsidR="00B506F9"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t>;</w:t>
            </w:r>
          </w:p>
          <w:p w:rsidR="00B506F9" w:rsidRDefault="00B506F9"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pPr>
            <w:r>
              <w:lastRenderedPageBreak/>
              <w:t>[] Ναι [] Όχι</w:t>
            </w:r>
          </w:p>
          <w:p w:rsidR="00B506F9" w:rsidRDefault="00B506F9" w:rsidP="00576263">
            <w:pPr>
              <w:spacing w:after="0"/>
              <w:ind w:firstLine="0"/>
            </w:pPr>
          </w:p>
          <w:p w:rsidR="00B506F9" w:rsidRDefault="00B506F9" w:rsidP="00576263">
            <w:pPr>
              <w:spacing w:after="0"/>
              <w:ind w:firstLine="0"/>
            </w:pPr>
            <w:r>
              <w:t>[.......................]</w:t>
            </w:r>
          </w:p>
        </w:tc>
      </w:tr>
      <w:tr w:rsidR="00B506F9" w:rsidTr="00280674">
        <w:trPr>
          <w:trHeight w:val="257"/>
          <w:jc w:val="center"/>
        </w:trPr>
        <w:tc>
          <w:tcPr>
            <w:tcW w:w="4479" w:type="dxa"/>
            <w:vMerge/>
            <w:tcBorders>
              <w:left w:val="single" w:sz="4" w:space="0" w:color="000000"/>
              <w:bottom w:val="single" w:sz="4" w:space="0" w:color="000000"/>
            </w:tcBorders>
            <w:shd w:val="clear" w:color="auto" w:fill="auto"/>
          </w:tcPr>
          <w:p w:rsidR="00B506F9" w:rsidRDefault="00B506F9"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rPr>
                <w:b/>
              </w:rPr>
            </w:pPr>
          </w:p>
          <w:p w:rsidR="00B506F9" w:rsidRDefault="00B506F9" w:rsidP="00576263">
            <w:pPr>
              <w:spacing w:after="0"/>
              <w:ind w:firstLine="0"/>
            </w:pPr>
            <w:r>
              <w:rPr>
                <w:b/>
              </w:rPr>
              <w:t>Εάν ναι</w:t>
            </w:r>
            <w:r>
              <w:t xml:space="preserve">, έχει λάβει ο οικονομικός φορέας μέτρα αυτοκάθαρσης; </w:t>
            </w:r>
          </w:p>
          <w:p w:rsidR="00B506F9" w:rsidRDefault="00B506F9" w:rsidP="00576263">
            <w:pPr>
              <w:spacing w:after="0"/>
              <w:ind w:firstLine="0"/>
              <w:jc w:val="left"/>
              <w:rPr>
                <w:b/>
              </w:rPr>
            </w:pPr>
            <w:r>
              <w:t>[] Ναι [] Όχι</w:t>
            </w:r>
          </w:p>
          <w:p w:rsidR="00B506F9" w:rsidRDefault="00B506F9" w:rsidP="00576263">
            <w:pPr>
              <w:spacing w:after="0"/>
              <w:ind w:firstLine="0"/>
              <w:jc w:val="left"/>
            </w:pPr>
            <w:r>
              <w:rPr>
                <w:b/>
              </w:rPr>
              <w:t>Εάν το έχει πράξει,</w:t>
            </w:r>
            <w:r>
              <w:t xml:space="preserve"> περιγράψτε τα μέτρα που λήφθηκαν: </w:t>
            </w:r>
          </w:p>
          <w:p w:rsidR="00B506F9" w:rsidRDefault="00B506F9" w:rsidP="00576263">
            <w:pPr>
              <w:spacing w:after="0"/>
              <w:ind w:firstLine="0"/>
              <w:jc w:val="left"/>
            </w:pPr>
            <w:r>
              <w:t>[..........……]</w:t>
            </w:r>
          </w:p>
        </w:tc>
      </w:tr>
      <w:tr w:rsidR="00B506F9" w:rsidTr="00280674">
        <w:trPr>
          <w:trHeight w:val="1544"/>
          <w:jc w:val="center"/>
        </w:trPr>
        <w:tc>
          <w:tcPr>
            <w:tcW w:w="4479" w:type="dxa"/>
            <w:vMerge w:val="restart"/>
            <w:tcBorders>
              <w:left w:val="single" w:sz="4" w:space="0" w:color="000000"/>
              <w:bottom w:val="single" w:sz="4" w:space="0" w:color="000000"/>
            </w:tcBorders>
            <w:shd w:val="clear" w:color="auto" w:fill="auto"/>
          </w:tcPr>
          <w:p w:rsidR="00B506F9" w:rsidRDefault="00B506F9"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506F9" w:rsidRDefault="00B506F9"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506F9" w:rsidRDefault="00B506F9" w:rsidP="00576263">
            <w:pPr>
              <w:spacing w:after="0"/>
              <w:ind w:firstLine="0"/>
              <w:jc w:val="left"/>
            </w:pPr>
            <w:r>
              <w:t>[] Ναι [] Όχι</w:t>
            </w: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r>
              <w:t>[…...........]</w:t>
            </w:r>
          </w:p>
        </w:tc>
      </w:tr>
      <w:tr w:rsidR="00B506F9" w:rsidTr="00280674">
        <w:trPr>
          <w:trHeight w:val="514"/>
          <w:jc w:val="center"/>
        </w:trPr>
        <w:tc>
          <w:tcPr>
            <w:tcW w:w="4479" w:type="dxa"/>
            <w:vMerge/>
            <w:tcBorders>
              <w:left w:val="single" w:sz="4" w:space="0" w:color="000000"/>
              <w:bottom w:val="single" w:sz="4" w:space="0" w:color="000000"/>
            </w:tcBorders>
            <w:shd w:val="clear" w:color="auto" w:fill="auto"/>
          </w:tcPr>
          <w:p w:rsidR="00B506F9" w:rsidRDefault="00B506F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rPr>
              <w:t>Εάν ναι</w:t>
            </w:r>
            <w:r>
              <w:t xml:space="preserve">, έχει λάβει ο οικονομικός φορέας μέτρα αυτοκάθαρσης; </w:t>
            </w:r>
          </w:p>
          <w:p w:rsidR="00B506F9" w:rsidRDefault="00B506F9" w:rsidP="00576263">
            <w:pPr>
              <w:spacing w:after="0"/>
              <w:ind w:firstLine="0"/>
              <w:jc w:val="left"/>
              <w:rPr>
                <w:b/>
              </w:rPr>
            </w:pPr>
            <w:r>
              <w:t>[] Ναι [] Όχι</w:t>
            </w:r>
          </w:p>
          <w:p w:rsidR="00B506F9" w:rsidRDefault="00B506F9" w:rsidP="00576263">
            <w:pPr>
              <w:spacing w:after="0"/>
              <w:ind w:firstLine="0"/>
              <w:jc w:val="left"/>
            </w:pPr>
            <w:r>
              <w:rPr>
                <w:b/>
              </w:rPr>
              <w:t>Εάν το έχει πράξει,</w:t>
            </w:r>
            <w:r>
              <w:t xml:space="preserve"> περιγράψτε τα μέτρα που λήφθηκαν:</w:t>
            </w:r>
          </w:p>
          <w:p w:rsidR="00B506F9" w:rsidRDefault="00B506F9" w:rsidP="00576263">
            <w:pPr>
              <w:spacing w:after="0"/>
              <w:ind w:firstLine="0"/>
              <w:jc w:val="left"/>
            </w:pPr>
            <w:r>
              <w:t>[……]</w:t>
            </w:r>
          </w:p>
        </w:tc>
      </w:tr>
      <w:tr w:rsidR="00B506F9"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AF5254">
              <w:rPr>
                <w:kern w:val="22"/>
                <w:vertAlign w:val="superscript"/>
              </w:rPr>
              <w:t>,</w:t>
            </w:r>
            <w:r>
              <w:t xml:space="preserve"> λόγω της συμμετοχής του στη διαδικασία ανάθεσης της σύμβασης;</w:t>
            </w:r>
          </w:p>
          <w:p w:rsidR="00B506F9" w:rsidRDefault="00B506F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pPr>
            <w:r>
              <w:t>[] Ναι [] Όχι</w:t>
            </w: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r>
              <w:t>[.........…]</w:t>
            </w:r>
          </w:p>
        </w:tc>
      </w:tr>
      <w:tr w:rsidR="00B506F9"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rsidR="00B506F9" w:rsidRDefault="00B506F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pPr>
            <w:r>
              <w:t>[] Ναι [] Όχι</w:t>
            </w: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r>
              <w:t>[...................…]</w:t>
            </w:r>
          </w:p>
        </w:tc>
      </w:tr>
      <w:tr w:rsidR="00B506F9"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06F9" w:rsidRDefault="00B506F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pPr>
            <w:r>
              <w:t>[] Ναι [] Όχι</w:t>
            </w: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p>
          <w:p w:rsidR="00B506F9" w:rsidRDefault="00B506F9" w:rsidP="00576263">
            <w:pPr>
              <w:spacing w:after="0"/>
              <w:ind w:firstLine="0"/>
              <w:jc w:val="left"/>
            </w:pPr>
            <w:r>
              <w:t>[….................]</w:t>
            </w:r>
          </w:p>
        </w:tc>
      </w:tr>
      <w:tr w:rsidR="00B506F9"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506F9" w:rsidRDefault="00B506F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pPr>
            <w:r>
              <w:rPr>
                <w:b/>
              </w:rPr>
              <w:t>Εάν ναι</w:t>
            </w:r>
            <w:r>
              <w:t xml:space="preserve">, έχει λάβει ο οικονομικός φορέας μέτρα αυτοκάθαρσης; </w:t>
            </w:r>
          </w:p>
          <w:p w:rsidR="00B506F9" w:rsidRDefault="00B506F9" w:rsidP="00576263">
            <w:pPr>
              <w:spacing w:after="0"/>
              <w:ind w:firstLine="0"/>
              <w:jc w:val="left"/>
              <w:rPr>
                <w:b/>
              </w:rPr>
            </w:pPr>
            <w:r>
              <w:t>[] Ναι [] Όχι</w:t>
            </w:r>
          </w:p>
          <w:p w:rsidR="00B506F9" w:rsidRDefault="00B506F9" w:rsidP="00576263">
            <w:pPr>
              <w:spacing w:after="0"/>
              <w:ind w:firstLine="0"/>
              <w:jc w:val="left"/>
            </w:pPr>
            <w:r>
              <w:rPr>
                <w:b/>
              </w:rPr>
              <w:lastRenderedPageBreak/>
              <w:t>Εάν το έχει πράξει,</w:t>
            </w:r>
            <w:r>
              <w:t xml:space="preserve"> περιγράψτε τα μέτρα που λήφθηκαν:</w:t>
            </w:r>
          </w:p>
          <w:p w:rsidR="00B506F9" w:rsidRDefault="00B506F9" w:rsidP="00576263">
            <w:pPr>
              <w:spacing w:after="0"/>
              <w:ind w:firstLine="0"/>
              <w:jc w:val="left"/>
            </w:pPr>
            <w:r>
              <w:t>[……]</w:t>
            </w:r>
          </w:p>
        </w:tc>
      </w:tr>
      <w:tr w:rsidR="00B506F9"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lastRenderedPageBreak/>
              <w:t>Μπορεί ο οικονομικός φορέας να επιβεβαιώσει ότι:</w:t>
            </w:r>
          </w:p>
          <w:p w:rsidR="00B506F9" w:rsidRDefault="00B506F9"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506F9" w:rsidRDefault="00B506F9"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B506F9" w:rsidRDefault="00B506F9"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506F9" w:rsidRDefault="00B506F9"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pPr>
            <w:r>
              <w:t>[] Ναι [] Όχι</w:t>
            </w:r>
          </w:p>
        </w:tc>
      </w:tr>
    </w:tbl>
    <w:p w:rsidR="00B506F9" w:rsidRDefault="00B506F9">
      <w:pPr>
        <w:pStyle w:val="ChapterTitle"/>
      </w:pPr>
    </w:p>
    <w:p w:rsidR="00B506F9" w:rsidRPr="005824C0" w:rsidRDefault="00B506F9" w:rsidP="00F941C4">
      <w:pPr>
        <w:pageBreakBefore/>
        <w:ind w:firstLine="0"/>
        <w:jc w:val="center"/>
        <w:rPr>
          <w:rFonts w:asciiTheme="minorHAnsi" w:hAnsiTheme="minorHAnsi"/>
          <w:b/>
          <w:i/>
          <w:caps/>
          <w:kern w:val="22"/>
        </w:rPr>
      </w:pPr>
      <w:r w:rsidRPr="00846F67">
        <w:rPr>
          <w:rFonts w:asciiTheme="minorHAnsi" w:hAnsiTheme="minorHAnsi"/>
          <w:b/>
          <w:bCs/>
          <w:caps/>
          <w:kern w:val="22"/>
        </w:rPr>
        <w:lastRenderedPageBreak/>
        <w:t xml:space="preserve">Δ. ΑΛΛΟΙ ΛΟΓΟΙ ΑΠΟΚΛΕΙΣΜΟΥ </w:t>
      </w:r>
      <w:r w:rsidRPr="00846F67">
        <w:rPr>
          <w:rFonts w:asciiTheme="minorHAnsi" w:hAnsiTheme="minorHAnsi"/>
          <w:b/>
          <w:caps/>
          <w:kern w:val="22"/>
        </w:rPr>
        <w:t>που προβλέπονται από την ΔΙΑΚΗΡΥΞΗ</w:t>
      </w:r>
    </w:p>
    <w:tbl>
      <w:tblPr>
        <w:tblW w:w="8959" w:type="dxa"/>
        <w:jc w:val="center"/>
        <w:tblLayout w:type="fixed"/>
        <w:tblLook w:val="0000"/>
      </w:tblPr>
      <w:tblGrid>
        <w:gridCol w:w="4479"/>
        <w:gridCol w:w="4480"/>
      </w:tblGrid>
      <w:tr w:rsidR="00B506F9" w:rsidTr="004130D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B506F9" w:rsidRPr="00771DDA" w:rsidRDefault="00B506F9" w:rsidP="002E2F29">
            <w:pPr>
              <w:ind w:firstLine="0"/>
              <w:rPr>
                <w:rFonts w:asciiTheme="minorHAnsi" w:hAnsiTheme="minorHAnsi" w:cs="Arial"/>
                <w:bCs/>
                <w:highlight w:val="yellow"/>
              </w:rPr>
            </w:pPr>
            <w:r>
              <w:rPr>
                <w:rFonts w:asciiTheme="minorHAnsi" w:eastAsia="Garamond,Bold" w:hAnsiTheme="minorHAnsi" w:cs="Garamond,Bold"/>
                <w:bCs/>
                <w:lang w:eastAsia="en-US"/>
              </w:rPr>
              <w:t xml:space="preserve">1) </w:t>
            </w:r>
            <w:r w:rsidRPr="00846F67">
              <w:rPr>
                <w:rFonts w:asciiTheme="minorHAnsi" w:eastAsia="Garamond,Bold" w:hAnsiTheme="minorHAnsi" w:cs="Garamond,Bold"/>
                <w:bCs/>
                <w:lang w:eastAsia="en-US"/>
              </w:rPr>
              <w:t>Ο οικονομικός φορέας</w:t>
            </w:r>
            <w:r w:rsidRPr="00846F67">
              <w:rPr>
                <w:rFonts w:asciiTheme="minorHAnsi" w:eastAsia="Garamond,Bold" w:hAnsiTheme="minorHAnsi" w:cs="Garamond"/>
                <w:lang w:eastAsia="en-US"/>
              </w:rPr>
              <w:t xml:space="preserve"> έχει λάβει γνώση των τεχνικών προδιαγραφών και των όρων της παρούσας διακήρυξης και τους αποδέχεται πλήρως και ανεπιφύλακτα, εκτός εάν στην προσφορά του αναγράψει ρητά τα σημεία εκείνα τα οποία τυχόν δεν αποδέχεται προκειμένου να αξιολογηθούν.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846F67">
            <w:pPr>
              <w:spacing w:after="0"/>
              <w:ind w:firstLine="0"/>
            </w:pPr>
            <w:r>
              <w:t xml:space="preserve">[] Ναι [] Όχι </w:t>
            </w:r>
          </w:p>
          <w:p w:rsidR="00B506F9" w:rsidRDefault="00B506F9" w:rsidP="00E22945">
            <w:pPr>
              <w:spacing w:after="0"/>
              <w:ind w:firstLine="0"/>
            </w:pPr>
          </w:p>
        </w:tc>
      </w:tr>
      <w:tr w:rsidR="00B506F9" w:rsidTr="00846F67">
        <w:trPr>
          <w:trHeight w:val="1592"/>
          <w:jc w:val="center"/>
        </w:trPr>
        <w:tc>
          <w:tcPr>
            <w:tcW w:w="4479" w:type="dxa"/>
            <w:tcBorders>
              <w:top w:val="single" w:sz="4" w:space="0" w:color="000000"/>
              <w:left w:val="single" w:sz="4" w:space="0" w:color="000000"/>
              <w:bottom w:val="single" w:sz="4" w:space="0" w:color="000000"/>
            </w:tcBorders>
            <w:shd w:val="clear" w:color="auto" w:fill="auto"/>
          </w:tcPr>
          <w:p w:rsidR="00B506F9" w:rsidRPr="00771DDA" w:rsidRDefault="00B506F9" w:rsidP="0001799D">
            <w:pPr>
              <w:ind w:firstLine="0"/>
              <w:rPr>
                <w:rFonts w:asciiTheme="minorHAnsi" w:hAnsiTheme="minorHAnsi" w:cs="Arial"/>
                <w:bCs/>
                <w:highlight w:val="yellow"/>
              </w:rPr>
            </w:pPr>
            <w:r>
              <w:rPr>
                <w:rFonts w:asciiTheme="minorHAnsi" w:eastAsia="Garamond,Bold" w:hAnsiTheme="minorHAnsi" w:cs="Garamond,Bold"/>
                <w:bCs/>
                <w:lang w:eastAsia="en-US"/>
              </w:rPr>
              <w:t xml:space="preserve">2) </w:t>
            </w:r>
            <w:r w:rsidRPr="00846F67">
              <w:rPr>
                <w:rFonts w:asciiTheme="minorHAnsi" w:eastAsia="Garamond,Bold" w:hAnsiTheme="minorHAnsi" w:cs="Garamond,Bold"/>
                <w:bCs/>
                <w:lang w:eastAsia="en-US"/>
              </w:rPr>
              <w:t>Ο οικονομικός φορέας</w:t>
            </w:r>
            <w:r w:rsidRPr="00846F67">
              <w:rPr>
                <w:rFonts w:asciiTheme="minorHAnsi" w:eastAsia="Garamond,Bold" w:hAnsiTheme="minorHAnsi" w:cs="Garamond"/>
                <w:lang w:eastAsia="en-US"/>
              </w:rPr>
              <w:t xml:space="preserve"> αναλαμβάνει την υποχρέωση για την έγκαιρη και προσήκουσα προσκόμιση, κατά το στάδιο της κατακύρωσης, των δικαιολογητικών που απαιτούνται από την παρούσα </w:t>
            </w:r>
            <w:r w:rsidR="0001799D">
              <w:rPr>
                <w:rFonts w:asciiTheme="minorHAnsi" w:eastAsia="Garamond,Bold" w:hAnsiTheme="minorHAnsi" w:cs="Garamond"/>
                <w:lang w:eastAsia="en-US"/>
              </w:rPr>
              <w:t>Δ</w:t>
            </w:r>
            <w:r w:rsidRPr="00846F67">
              <w:rPr>
                <w:rFonts w:asciiTheme="minorHAnsi" w:eastAsia="Garamond,Bold" w:hAnsiTheme="minorHAnsi" w:cs="Garamond"/>
                <w:lang w:eastAsia="en-US"/>
              </w:rPr>
              <w:t>ιακήρυξη</w:t>
            </w:r>
            <w:r w:rsidR="0001799D">
              <w:rPr>
                <w:rFonts w:asciiTheme="minorHAnsi" w:eastAsia="Garamond,Bold" w:hAnsiTheme="minorHAnsi" w:cs="Garamond"/>
                <w:lang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846F67">
            <w:pPr>
              <w:spacing w:after="0"/>
              <w:ind w:firstLine="0"/>
            </w:pPr>
            <w:r>
              <w:t xml:space="preserve">[] Ναι [] Όχι </w:t>
            </w:r>
          </w:p>
          <w:p w:rsidR="00B506F9" w:rsidRDefault="00B506F9" w:rsidP="00E22945">
            <w:pPr>
              <w:spacing w:after="0"/>
              <w:ind w:firstLine="0"/>
            </w:pPr>
          </w:p>
        </w:tc>
      </w:tr>
      <w:tr w:rsidR="00B506F9" w:rsidTr="00B11CE4">
        <w:trPr>
          <w:trHeight w:val="979"/>
          <w:jc w:val="center"/>
        </w:trPr>
        <w:tc>
          <w:tcPr>
            <w:tcW w:w="4479" w:type="dxa"/>
            <w:tcBorders>
              <w:top w:val="single" w:sz="4" w:space="0" w:color="000000"/>
              <w:left w:val="single" w:sz="4" w:space="0" w:color="000000"/>
              <w:bottom w:val="single" w:sz="4" w:space="0" w:color="000000"/>
            </w:tcBorders>
            <w:shd w:val="clear" w:color="auto" w:fill="auto"/>
          </w:tcPr>
          <w:p w:rsidR="00B506F9" w:rsidRPr="00846F67" w:rsidRDefault="00B506F9" w:rsidP="0001799D">
            <w:pPr>
              <w:suppressAutoHyphens w:val="0"/>
              <w:autoSpaceDE w:val="0"/>
              <w:autoSpaceDN w:val="0"/>
              <w:adjustRightInd w:val="0"/>
              <w:spacing w:after="0" w:line="240" w:lineRule="auto"/>
              <w:ind w:firstLine="0"/>
              <w:rPr>
                <w:rFonts w:asciiTheme="minorHAnsi" w:hAnsiTheme="minorHAnsi" w:cs="Arial"/>
                <w:bCs/>
              </w:rPr>
            </w:pPr>
            <w:r>
              <w:rPr>
                <w:rFonts w:asciiTheme="minorHAnsi" w:hAnsiTheme="minorHAnsi" w:cs="Century Gothic"/>
                <w:lang w:eastAsia="el-GR"/>
              </w:rPr>
              <w:t xml:space="preserve">3) Ο </w:t>
            </w:r>
            <w:r w:rsidRPr="00846F67">
              <w:rPr>
                <w:rFonts w:asciiTheme="minorHAnsi" w:hAnsiTheme="minorHAnsi" w:cs="Century Gothic"/>
                <w:lang w:eastAsia="el-GR"/>
              </w:rPr>
              <w:t>χρόνο</w:t>
            </w:r>
            <w:r>
              <w:rPr>
                <w:rFonts w:asciiTheme="minorHAnsi" w:hAnsiTheme="minorHAnsi" w:cs="Century Gothic"/>
                <w:lang w:eastAsia="el-GR"/>
              </w:rPr>
              <w:t>ς</w:t>
            </w:r>
            <w:r w:rsidRPr="00846F67">
              <w:rPr>
                <w:rFonts w:asciiTheme="minorHAnsi" w:hAnsiTheme="minorHAnsi" w:cs="Century Gothic"/>
                <w:lang w:eastAsia="el-GR"/>
              </w:rPr>
              <w:t xml:space="preserve"> ισχύος της προσφοράς του</w:t>
            </w:r>
            <w:r>
              <w:rPr>
                <w:rFonts w:asciiTheme="minorHAnsi" w:hAnsiTheme="minorHAnsi" w:cs="Century Gothic"/>
                <w:lang w:eastAsia="el-GR"/>
              </w:rPr>
              <w:t xml:space="preserve"> οικονομικού φορέα είναι ο προβλεπόμενος από την παρούσα Διακήρυξη</w:t>
            </w:r>
            <w:r w:rsidR="0001799D">
              <w:rPr>
                <w:rFonts w:asciiTheme="minorHAnsi" w:hAnsiTheme="minorHAnsi" w:cs="Century Gothic"/>
                <w:lang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B3340B">
            <w:pPr>
              <w:spacing w:after="0"/>
              <w:ind w:firstLine="0"/>
            </w:pPr>
            <w:r>
              <w:t xml:space="preserve">[] Ναι [] Όχι </w:t>
            </w:r>
          </w:p>
          <w:p w:rsidR="00B506F9" w:rsidRDefault="00B506F9" w:rsidP="00B3340B">
            <w:pPr>
              <w:spacing w:after="0"/>
              <w:ind w:firstLine="0"/>
            </w:pPr>
          </w:p>
        </w:tc>
      </w:tr>
      <w:tr w:rsidR="00B506F9" w:rsidTr="00FF2055">
        <w:trPr>
          <w:trHeight w:val="1323"/>
          <w:jc w:val="center"/>
        </w:trPr>
        <w:tc>
          <w:tcPr>
            <w:tcW w:w="4479" w:type="dxa"/>
            <w:tcBorders>
              <w:top w:val="single" w:sz="4" w:space="0" w:color="000000"/>
              <w:left w:val="single" w:sz="4" w:space="0" w:color="000000"/>
              <w:bottom w:val="single" w:sz="4" w:space="0" w:color="000000"/>
            </w:tcBorders>
            <w:shd w:val="clear" w:color="auto" w:fill="auto"/>
          </w:tcPr>
          <w:p w:rsidR="00B506F9" w:rsidRPr="00647A3B" w:rsidRDefault="00B506F9" w:rsidP="00FF2055">
            <w:pPr>
              <w:suppressAutoHyphens w:val="0"/>
              <w:autoSpaceDE w:val="0"/>
              <w:autoSpaceDN w:val="0"/>
              <w:adjustRightInd w:val="0"/>
              <w:spacing w:after="0" w:line="240" w:lineRule="auto"/>
              <w:ind w:firstLine="0"/>
              <w:rPr>
                <w:rFonts w:asciiTheme="minorHAnsi" w:hAnsiTheme="minorHAnsi"/>
              </w:rPr>
            </w:pPr>
            <w:r w:rsidRPr="0001799D">
              <w:rPr>
                <w:rFonts w:asciiTheme="minorHAnsi" w:hAnsiTheme="minorHAnsi" w:cs="Century Gothic"/>
                <w:lang w:eastAsia="el-GR"/>
              </w:rPr>
              <w:t xml:space="preserve">4) Τα προϊόντα που πρόκειται να προμηθεύσει ο οικονομικός φορέας το Δήμο είναι σύμφωνα με τις τεχνικές προδιαγραφές της </w:t>
            </w:r>
            <w:r w:rsidR="0001799D" w:rsidRPr="0001799D">
              <w:rPr>
                <w:rFonts w:asciiTheme="minorHAnsi" w:hAnsiTheme="minorHAnsi" w:cs="Century Gothic"/>
                <w:lang w:eastAsia="el-GR"/>
              </w:rPr>
              <w:t xml:space="preserve">υπ’ αρ. </w:t>
            </w:r>
            <w:r w:rsidR="00647A3B" w:rsidRPr="00647A3B">
              <w:rPr>
                <w:rFonts w:asciiTheme="minorHAnsi" w:hAnsiTheme="minorHAnsi" w:cstheme="minorHAnsi"/>
              </w:rPr>
              <w:t>1/2018 Μελέτη της Διεύθυνσης Προστασίας και Ελέγχου Περιβάλλοντος</w:t>
            </w:r>
            <w:r w:rsidR="0001799D" w:rsidRPr="00647A3B">
              <w:rPr>
                <w:rFonts w:asciiTheme="minorHAnsi" w:hAnsiTheme="minorHAnsi" w:cs="Century Gothic"/>
                <w:lang w:eastAsia="el-GR"/>
              </w:rPr>
              <w:t>.</w:t>
            </w:r>
          </w:p>
          <w:p w:rsidR="00B506F9" w:rsidRPr="0001799D" w:rsidRDefault="00B506F9" w:rsidP="00846F67">
            <w:pPr>
              <w:suppressAutoHyphens w:val="0"/>
              <w:autoSpaceDE w:val="0"/>
              <w:autoSpaceDN w:val="0"/>
              <w:adjustRightInd w:val="0"/>
              <w:spacing w:after="0" w:line="240" w:lineRule="auto"/>
              <w:ind w:firstLine="0"/>
              <w:rPr>
                <w:rFonts w:asciiTheme="minorHAnsi" w:hAnsiTheme="minorHAnsi" w:cs="Century Gothic"/>
                <w:lang w:eastAsia="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FF2055">
            <w:pPr>
              <w:spacing w:after="0"/>
              <w:ind w:firstLine="0"/>
            </w:pPr>
            <w:r>
              <w:t xml:space="preserve">[] Ναι [] Όχι </w:t>
            </w:r>
          </w:p>
          <w:p w:rsidR="00B506F9" w:rsidRDefault="00B506F9" w:rsidP="00E22945">
            <w:pPr>
              <w:spacing w:after="0"/>
              <w:ind w:firstLine="0"/>
            </w:pPr>
          </w:p>
        </w:tc>
      </w:tr>
      <w:tr w:rsidR="00B506F9" w:rsidTr="00B11CE4">
        <w:trPr>
          <w:trHeight w:val="958"/>
          <w:jc w:val="center"/>
        </w:trPr>
        <w:tc>
          <w:tcPr>
            <w:tcW w:w="4479" w:type="dxa"/>
            <w:tcBorders>
              <w:top w:val="single" w:sz="4" w:space="0" w:color="000000"/>
              <w:left w:val="single" w:sz="4" w:space="0" w:color="000000"/>
              <w:bottom w:val="single" w:sz="4" w:space="0" w:color="000000"/>
            </w:tcBorders>
            <w:shd w:val="clear" w:color="auto" w:fill="auto"/>
          </w:tcPr>
          <w:p w:rsidR="00B506F9" w:rsidRPr="0001799D" w:rsidRDefault="0001799D" w:rsidP="00647A3B">
            <w:pPr>
              <w:suppressAutoHyphens w:val="0"/>
              <w:autoSpaceDE w:val="0"/>
              <w:autoSpaceDN w:val="0"/>
              <w:adjustRightInd w:val="0"/>
              <w:spacing w:after="0" w:line="240" w:lineRule="auto"/>
              <w:ind w:firstLine="0"/>
              <w:rPr>
                <w:rFonts w:asciiTheme="minorHAnsi" w:hAnsiTheme="minorHAnsi"/>
              </w:rPr>
            </w:pPr>
            <w:r w:rsidRPr="0001799D">
              <w:rPr>
                <w:rFonts w:asciiTheme="minorHAnsi" w:hAnsiTheme="minorHAnsi"/>
              </w:rPr>
              <w:t xml:space="preserve">5) </w:t>
            </w:r>
            <w:r w:rsidR="00FF7BA9" w:rsidRPr="0001799D">
              <w:rPr>
                <w:rFonts w:asciiTheme="minorHAnsi" w:hAnsiTheme="minorHAnsi"/>
              </w:rPr>
              <w:t>Ο χρόνος παράδοσης των ειδών</w:t>
            </w:r>
            <w:r w:rsidRPr="0001799D">
              <w:rPr>
                <w:rFonts w:asciiTheme="minorHAnsi" w:hAnsiTheme="minorHAnsi"/>
              </w:rPr>
              <w:t>,</w:t>
            </w:r>
            <w:r w:rsidR="00FF7BA9" w:rsidRPr="0001799D">
              <w:rPr>
                <w:rFonts w:asciiTheme="minorHAnsi" w:hAnsiTheme="minorHAnsi"/>
              </w:rPr>
              <w:t xml:space="preserve"> </w:t>
            </w:r>
            <w:r w:rsidRPr="0001799D">
              <w:rPr>
                <w:rFonts w:asciiTheme="minorHAnsi" w:hAnsiTheme="minorHAnsi"/>
              </w:rPr>
              <w:t>συσκευασμένων</w:t>
            </w:r>
            <w:r>
              <w:rPr>
                <w:rFonts w:asciiTheme="minorHAnsi" w:hAnsiTheme="minorHAnsi"/>
              </w:rPr>
              <w:t xml:space="preserve"> </w:t>
            </w:r>
            <w:r w:rsidRPr="0001799D">
              <w:rPr>
                <w:rFonts w:asciiTheme="minorHAnsi" w:hAnsiTheme="minorHAnsi"/>
              </w:rPr>
              <w:t xml:space="preserve">σύμφωνα με τα αναγραφόμενα στην </w:t>
            </w:r>
            <w:r w:rsidRPr="0001799D">
              <w:rPr>
                <w:rFonts w:asciiTheme="minorHAnsi" w:hAnsiTheme="minorHAnsi" w:cs="Century Gothic"/>
                <w:lang w:eastAsia="el-GR"/>
              </w:rPr>
              <w:t xml:space="preserve">υπ’ αρ. </w:t>
            </w:r>
            <w:r w:rsidR="00647A3B" w:rsidRPr="00647A3B">
              <w:rPr>
                <w:rFonts w:asciiTheme="minorHAnsi" w:hAnsiTheme="minorHAnsi" w:cstheme="minorHAnsi"/>
              </w:rPr>
              <w:t>1/2018 Μελέτη της Διεύθυνσης Προστασίας και Ελέγχου Περιβάλλοντος</w:t>
            </w:r>
            <w:r w:rsidRPr="0001799D">
              <w:rPr>
                <w:rFonts w:asciiTheme="minorHAnsi" w:hAnsiTheme="minorHAnsi"/>
              </w:rPr>
              <w:t>,</w:t>
            </w:r>
            <w:r w:rsidR="00FF7BA9" w:rsidRPr="0001799D">
              <w:rPr>
                <w:rFonts w:asciiTheme="minorHAnsi" w:hAnsiTheme="minorHAnsi"/>
              </w:rPr>
              <w:t xml:space="preserve"> </w:t>
            </w:r>
            <w:r w:rsidR="002D3E69" w:rsidRPr="0001799D">
              <w:rPr>
                <w:rFonts w:asciiTheme="minorHAnsi" w:hAnsiTheme="minorHAnsi"/>
              </w:rPr>
              <w:t xml:space="preserve">στο  χώρο  του Δημοτικού Γκαράζ Χαϊδαρίου </w:t>
            </w:r>
            <w:r w:rsidR="00FF7BA9" w:rsidRPr="0001799D">
              <w:rPr>
                <w:rFonts w:asciiTheme="minorHAnsi" w:hAnsiTheme="minorHAnsi"/>
              </w:rPr>
              <w:t xml:space="preserve">κατόπιν της εκάστοτε παραγγελίας, δεν είναι δυνατόν να είναι μεγαλύτερος από </w:t>
            </w:r>
            <w:r w:rsidRPr="0001799D">
              <w:rPr>
                <w:rFonts w:asciiTheme="minorHAnsi" w:hAnsiTheme="minorHAnsi"/>
                <w:lang w:eastAsia="el-GR"/>
              </w:rPr>
              <w:t>πέντε (5) εργάσιμες ημέρες.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Pr="0001799D" w:rsidRDefault="00B506F9" w:rsidP="00E22945">
            <w:pPr>
              <w:spacing w:after="0"/>
              <w:ind w:firstLine="0"/>
            </w:pPr>
            <w:r w:rsidRPr="0001799D">
              <w:t xml:space="preserve">[] Ναι [] Όχι </w:t>
            </w:r>
          </w:p>
          <w:p w:rsidR="00B506F9" w:rsidRPr="0001799D" w:rsidRDefault="00B506F9" w:rsidP="00E22945">
            <w:pPr>
              <w:spacing w:after="0"/>
              <w:ind w:firstLine="0"/>
              <w:jc w:val="left"/>
            </w:pPr>
          </w:p>
        </w:tc>
      </w:tr>
      <w:tr w:rsidR="00B506F9" w:rsidTr="002E2F29">
        <w:trPr>
          <w:trHeight w:val="1263"/>
          <w:jc w:val="center"/>
        </w:trPr>
        <w:tc>
          <w:tcPr>
            <w:tcW w:w="4479" w:type="dxa"/>
            <w:tcBorders>
              <w:top w:val="single" w:sz="4" w:space="0" w:color="000000"/>
              <w:left w:val="single" w:sz="4" w:space="0" w:color="000000"/>
              <w:bottom w:val="single" w:sz="4" w:space="0" w:color="000000"/>
            </w:tcBorders>
            <w:shd w:val="clear" w:color="auto" w:fill="auto"/>
          </w:tcPr>
          <w:p w:rsidR="00B506F9" w:rsidRPr="0001799D" w:rsidRDefault="00B506F9" w:rsidP="0001799D">
            <w:pPr>
              <w:ind w:firstLine="0"/>
              <w:rPr>
                <w:rFonts w:asciiTheme="minorHAnsi" w:hAnsiTheme="minorHAnsi" w:cs="Arial"/>
                <w:bCs/>
              </w:rPr>
            </w:pPr>
            <w:r w:rsidRPr="0001799D">
              <w:rPr>
                <w:rFonts w:asciiTheme="minorHAnsi" w:hAnsiTheme="minorHAnsi" w:cs="Arial"/>
                <w:bCs/>
              </w:rPr>
              <w:t xml:space="preserve">6) </w:t>
            </w:r>
            <w:r w:rsidR="0001799D" w:rsidRPr="0001799D">
              <w:rPr>
                <w:rFonts w:asciiTheme="minorHAnsi" w:eastAsia="Garamond,Bold" w:hAnsiTheme="minorHAnsi" w:cs="Garamond,Bold"/>
                <w:bCs/>
                <w:lang w:eastAsia="en-US"/>
              </w:rPr>
              <w:t>Ο οικονομικός φορέας</w:t>
            </w:r>
            <w:r w:rsidR="0001799D" w:rsidRPr="0001799D">
              <w:rPr>
                <w:rFonts w:asciiTheme="minorHAnsi" w:eastAsia="Garamond,Bold" w:hAnsiTheme="minorHAnsi" w:cs="Garamond"/>
                <w:lang w:eastAsia="en-US"/>
              </w:rPr>
              <w:t xml:space="preserve"> αναλαμβάνει την υποχρέωση για την </w:t>
            </w:r>
            <w:r w:rsidR="0001799D" w:rsidRPr="0001799D">
              <w:rPr>
                <w:rFonts w:asciiTheme="minorHAnsi" w:hAnsiTheme="minorHAnsi"/>
              </w:rPr>
              <w:t xml:space="preserve">αντικατάσταση των ειδών που τυχόν θα παρουσιάσουν ελαττώματα ή δεν θα πληρούν τις απαιτήσεις της υπηρεσίας σύμφωνα με </w:t>
            </w:r>
            <w:r w:rsidR="0001799D" w:rsidRPr="0001799D">
              <w:rPr>
                <w:rFonts w:asciiTheme="minorHAnsi" w:hAnsiTheme="minorHAnsi" w:cs="Century Gothic"/>
                <w:lang w:eastAsia="el-GR"/>
              </w:rPr>
              <w:t xml:space="preserve">την υπ’ αρ. </w:t>
            </w:r>
            <w:r w:rsidR="00647A3B" w:rsidRPr="00647A3B">
              <w:rPr>
                <w:rFonts w:asciiTheme="minorHAnsi" w:hAnsiTheme="minorHAnsi" w:cstheme="minorHAnsi"/>
              </w:rPr>
              <w:t>1/2018 Μελέτη της Διεύθυνσης Προστασίας και Ελέγχου Περιβάλλοντος</w:t>
            </w:r>
            <w:r w:rsidR="00647A3B" w:rsidRPr="0001799D">
              <w:rPr>
                <w:rFonts w:asciiTheme="minorHAnsi" w:hAnsiTheme="minorHAnsi"/>
              </w:rPr>
              <w:t xml:space="preserve"> </w:t>
            </w:r>
            <w:r w:rsidR="0001799D" w:rsidRPr="0001799D">
              <w:rPr>
                <w:rFonts w:asciiTheme="minorHAnsi" w:hAnsiTheme="minorHAnsi"/>
              </w:rPr>
              <w:t xml:space="preserve">καθώς και τους χρόνους που αναλαμβάνει να τα πραγματοποιήσει.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Pr="0001799D" w:rsidRDefault="00B506F9" w:rsidP="00E22945">
            <w:pPr>
              <w:spacing w:after="0"/>
              <w:ind w:firstLine="0"/>
            </w:pPr>
            <w:r w:rsidRPr="0001799D">
              <w:t xml:space="preserve">[] Ναι [] Όχι </w:t>
            </w:r>
          </w:p>
          <w:p w:rsidR="00B506F9" w:rsidRPr="0001799D" w:rsidRDefault="00B506F9" w:rsidP="004130DA">
            <w:pPr>
              <w:spacing w:after="0"/>
              <w:ind w:firstLine="0"/>
            </w:pPr>
          </w:p>
        </w:tc>
      </w:tr>
      <w:tr w:rsidR="006C214F" w:rsidRPr="004B7C83" w:rsidTr="006C214F">
        <w:trPr>
          <w:trHeight w:val="1263"/>
          <w:jc w:val="center"/>
        </w:trPr>
        <w:tc>
          <w:tcPr>
            <w:tcW w:w="4479" w:type="dxa"/>
            <w:tcBorders>
              <w:top w:val="single" w:sz="4" w:space="0" w:color="000000"/>
              <w:left w:val="single" w:sz="4" w:space="0" w:color="000000"/>
              <w:bottom w:val="single" w:sz="4" w:space="0" w:color="000000"/>
            </w:tcBorders>
            <w:shd w:val="clear" w:color="auto" w:fill="auto"/>
          </w:tcPr>
          <w:p w:rsidR="006C214F" w:rsidRPr="006C214F" w:rsidRDefault="006C214F" w:rsidP="006C214F">
            <w:pPr>
              <w:ind w:firstLine="0"/>
              <w:rPr>
                <w:rFonts w:asciiTheme="minorHAnsi" w:hAnsiTheme="minorHAnsi" w:cs="Arial"/>
                <w:bCs/>
              </w:rPr>
            </w:pPr>
            <w:r>
              <w:rPr>
                <w:rFonts w:asciiTheme="minorHAnsi" w:hAnsiTheme="minorHAnsi" w:cs="Arial"/>
                <w:bCs/>
              </w:rPr>
              <w:t>7</w:t>
            </w:r>
            <w:r w:rsidRPr="006C214F">
              <w:rPr>
                <w:rFonts w:asciiTheme="minorHAnsi" w:hAnsiTheme="minorHAnsi" w:cs="Arial"/>
                <w:bCs/>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w:t>
            </w:r>
            <w:r w:rsidRPr="006C214F">
              <w:rPr>
                <w:rFonts w:asciiTheme="minorHAnsi" w:hAnsiTheme="minorHAnsi" w:cs="Arial"/>
                <w:bCs/>
              </w:rPr>
              <w:lastRenderedPageBreak/>
              <w:t>εργατικού δικαίου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214F" w:rsidRPr="006C214F" w:rsidRDefault="006C214F" w:rsidP="006C214F">
            <w:pPr>
              <w:spacing w:after="0"/>
              <w:ind w:firstLine="0"/>
            </w:pPr>
            <w:r w:rsidRPr="006C214F">
              <w:lastRenderedPageBreak/>
              <w:t xml:space="preserve">[] Ναι [] Όχι </w:t>
            </w:r>
          </w:p>
          <w:p w:rsidR="006C214F" w:rsidRPr="006C214F" w:rsidRDefault="006C214F" w:rsidP="006C214F">
            <w:pPr>
              <w:spacing w:after="0"/>
              <w:ind w:firstLine="0"/>
            </w:pPr>
          </w:p>
        </w:tc>
      </w:tr>
      <w:tr w:rsidR="006C214F" w:rsidRPr="004B7C83" w:rsidTr="006C214F">
        <w:trPr>
          <w:trHeight w:val="1263"/>
          <w:jc w:val="center"/>
        </w:trPr>
        <w:tc>
          <w:tcPr>
            <w:tcW w:w="4479" w:type="dxa"/>
            <w:tcBorders>
              <w:top w:val="single" w:sz="4" w:space="0" w:color="000000"/>
              <w:left w:val="single" w:sz="4" w:space="0" w:color="000000"/>
              <w:bottom w:val="single" w:sz="4" w:space="0" w:color="000000"/>
            </w:tcBorders>
            <w:shd w:val="clear" w:color="auto" w:fill="auto"/>
          </w:tcPr>
          <w:p w:rsidR="006C214F" w:rsidRPr="006C214F" w:rsidRDefault="006C214F" w:rsidP="006C214F">
            <w:pPr>
              <w:ind w:firstLine="0"/>
              <w:rPr>
                <w:rFonts w:asciiTheme="minorHAnsi" w:hAnsiTheme="minorHAnsi" w:cs="Arial"/>
                <w:bCs/>
              </w:rPr>
            </w:pPr>
            <w:r>
              <w:rPr>
                <w:rFonts w:asciiTheme="minorHAnsi" w:hAnsiTheme="minorHAnsi" w:cs="Arial"/>
                <w:bCs/>
              </w:rPr>
              <w:lastRenderedPageBreak/>
              <w:t>8</w:t>
            </w:r>
            <w:r w:rsidRPr="006C214F">
              <w:rPr>
                <w:rFonts w:asciiTheme="minorHAnsi" w:hAnsiTheme="minorHAnsi" w:cs="Arial"/>
                <w:bCs/>
              </w:rPr>
              <w:t>) Κατά την υπογραφή και καθ’ όλη τη διάρκεια της εκτέλεσης της σύμβασης ο ανάδοχος τηρεί τις υποχρεώσεις των παραγράφων 2 και 11 του άρθρου 4β ή και της παρ. 1 του άρθρου 12 ή και της παρ. 1 του άρθρου 16 του ν.2939/2001.</w:t>
            </w:r>
          </w:p>
          <w:p w:rsidR="006C214F" w:rsidRPr="006C214F" w:rsidRDefault="006C214F" w:rsidP="006C214F">
            <w:pPr>
              <w:ind w:firstLine="0"/>
              <w:rPr>
                <w:rFonts w:asciiTheme="minorHAnsi" w:hAnsiTheme="minorHAnsi" w:cs="Arial"/>
                <w:bCs/>
              </w:rPr>
            </w:pPr>
          </w:p>
          <w:p w:rsidR="006C214F" w:rsidRPr="006C214F" w:rsidRDefault="006C214F" w:rsidP="006C214F">
            <w:pPr>
              <w:ind w:firstLine="0"/>
              <w:rPr>
                <w:rFonts w:asciiTheme="minorHAnsi" w:hAnsiTheme="minorHAnsi" w:cs="Arial"/>
                <w:bCs/>
              </w:rPr>
            </w:pPr>
            <w:r w:rsidRPr="006C214F">
              <w:rPr>
                <w:rFonts w:asciiTheme="minorHAnsi" w:hAnsiTheme="minorHAnsi" w:cs="Arial"/>
                <w:bCs/>
              </w:rPr>
              <w:t>α)ο ανάδοχος είναι υπόχρεος εγγραφής στο Εθνικό Μητρώο Παραγωγών (ΕΜΠΑ)</w:t>
            </w:r>
          </w:p>
          <w:p w:rsidR="006C214F" w:rsidRPr="006C214F" w:rsidRDefault="006C214F" w:rsidP="006C214F">
            <w:pPr>
              <w:ind w:firstLine="0"/>
              <w:rPr>
                <w:rFonts w:asciiTheme="minorHAnsi" w:hAnsiTheme="minorHAnsi" w:cs="Arial"/>
                <w:bCs/>
              </w:rPr>
            </w:pPr>
            <w:r w:rsidRPr="006C214F">
              <w:rPr>
                <w:rFonts w:asciiTheme="minorHAnsi" w:hAnsiTheme="minorHAnsi" w:cs="Arial"/>
                <w:bCs/>
              </w:rPr>
              <w:t>Εάν ναι, να αναφερθεί ο αριθμός ΕΜΠΑ:</w:t>
            </w:r>
          </w:p>
          <w:p w:rsidR="006C214F" w:rsidRPr="006C214F" w:rsidRDefault="006C214F" w:rsidP="006C214F">
            <w:pPr>
              <w:ind w:firstLine="0"/>
              <w:rPr>
                <w:rFonts w:asciiTheme="minorHAnsi" w:hAnsiTheme="minorHAnsi" w:cs="Arial"/>
                <w:bCs/>
              </w:rPr>
            </w:pPr>
          </w:p>
          <w:p w:rsidR="006C214F" w:rsidRPr="006C214F" w:rsidRDefault="006C214F" w:rsidP="006C214F">
            <w:pPr>
              <w:ind w:firstLine="0"/>
              <w:rPr>
                <w:rFonts w:asciiTheme="minorHAnsi" w:hAnsiTheme="minorHAnsi" w:cs="Arial"/>
                <w:bCs/>
              </w:rPr>
            </w:pPr>
            <w:r w:rsidRPr="006C214F">
              <w:rPr>
                <w:rFonts w:asciiTheme="minorHAnsi" w:hAnsiTheme="minorHAnsi" w:cs="Arial"/>
                <w:bCs/>
              </w:rPr>
              <w:t xml:space="preserve">β) Οι προμηθευτές του αναδόχου οι οποίοι είναι υπόχρεοι εγγραφής στο Εθνικό Μητρώο Παραγωγών (ΕΜΠΑ) είναι οι εξής: </w:t>
            </w:r>
          </w:p>
          <w:p w:rsidR="006C214F" w:rsidRPr="006C214F" w:rsidRDefault="006C214F" w:rsidP="006C214F">
            <w:pPr>
              <w:ind w:firstLine="0"/>
              <w:rPr>
                <w:rFonts w:asciiTheme="minorHAnsi" w:hAnsiTheme="minorHAnsi" w:cs="Arial"/>
                <w:bCs/>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214F" w:rsidRPr="006C214F" w:rsidRDefault="006C214F" w:rsidP="006C214F">
            <w:pPr>
              <w:spacing w:after="0"/>
              <w:ind w:firstLine="0"/>
            </w:pPr>
            <w:r w:rsidRPr="006C214F">
              <w:t xml:space="preserve">[] Ναι [] Όχι </w:t>
            </w:r>
          </w:p>
          <w:p w:rsidR="006C214F" w:rsidRPr="006C214F" w:rsidRDefault="006C214F" w:rsidP="006C214F">
            <w:pPr>
              <w:spacing w:after="0"/>
              <w:ind w:firstLine="0"/>
            </w:pPr>
          </w:p>
          <w:p w:rsidR="006C214F" w:rsidRPr="006C214F" w:rsidRDefault="006C214F" w:rsidP="006C214F">
            <w:pPr>
              <w:spacing w:after="0"/>
              <w:ind w:firstLine="0"/>
            </w:pPr>
          </w:p>
          <w:p w:rsidR="006C214F" w:rsidRPr="006C214F" w:rsidRDefault="006C214F" w:rsidP="006C214F">
            <w:pPr>
              <w:spacing w:after="0"/>
              <w:ind w:firstLine="0"/>
            </w:pPr>
          </w:p>
          <w:p w:rsidR="006C214F" w:rsidRPr="006C214F" w:rsidRDefault="006C214F" w:rsidP="006C214F">
            <w:pPr>
              <w:spacing w:after="0"/>
              <w:ind w:firstLine="0"/>
            </w:pPr>
          </w:p>
          <w:p w:rsidR="006C214F" w:rsidRDefault="006C214F" w:rsidP="006C214F">
            <w:pPr>
              <w:spacing w:after="0"/>
              <w:ind w:firstLine="0"/>
            </w:pPr>
          </w:p>
          <w:p w:rsidR="00810BF6" w:rsidRDefault="00810BF6" w:rsidP="006C214F">
            <w:pPr>
              <w:spacing w:after="0"/>
              <w:ind w:firstLine="0"/>
            </w:pPr>
          </w:p>
          <w:p w:rsidR="00810BF6" w:rsidRDefault="00810BF6" w:rsidP="006C214F">
            <w:pPr>
              <w:spacing w:after="0"/>
              <w:ind w:firstLine="0"/>
            </w:pPr>
          </w:p>
          <w:p w:rsidR="006C214F" w:rsidRPr="006C214F" w:rsidRDefault="006C214F" w:rsidP="006C214F">
            <w:pPr>
              <w:spacing w:after="0"/>
              <w:ind w:firstLine="0"/>
            </w:pPr>
            <w:r w:rsidRPr="006C214F">
              <w:t xml:space="preserve">α)[] Ναι [] Όχι </w:t>
            </w:r>
          </w:p>
          <w:p w:rsidR="006C214F" w:rsidRDefault="006C214F" w:rsidP="006C214F">
            <w:pPr>
              <w:spacing w:after="0"/>
              <w:ind w:firstLine="0"/>
            </w:pPr>
          </w:p>
          <w:p w:rsidR="00810BF6" w:rsidRPr="006C214F" w:rsidRDefault="00810BF6" w:rsidP="006C214F">
            <w:pPr>
              <w:spacing w:after="0"/>
              <w:ind w:firstLine="0"/>
            </w:pPr>
          </w:p>
          <w:p w:rsidR="006C214F" w:rsidRPr="006C214F" w:rsidRDefault="006C214F" w:rsidP="006C214F">
            <w:pPr>
              <w:spacing w:after="0"/>
              <w:ind w:firstLine="0"/>
            </w:pPr>
            <w:r w:rsidRPr="006C214F">
              <w:t>[……]</w:t>
            </w:r>
          </w:p>
          <w:p w:rsidR="006C214F" w:rsidRDefault="006C214F" w:rsidP="006C214F">
            <w:pPr>
              <w:spacing w:after="0"/>
              <w:ind w:firstLine="0"/>
            </w:pPr>
          </w:p>
          <w:p w:rsidR="00810BF6" w:rsidRDefault="00810BF6" w:rsidP="006C214F">
            <w:pPr>
              <w:spacing w:after="0"/>
              <w:ind w:firstLine="0"/>
            </w:pPr>
          </w:p>
          <w:p w:rsidR="00810BF6" w:rsidRPr="006C214F" w:rsidRDefault="00810BF6" w:rsidP="006C214F">
            <w:pPr>
              <w:spacing w:after="0"/>
              <w:ind w:firstLine="0"/>
            </w:pPr>
          </w:p>
          <w:p w:rsidR="006C214F" w:rsidRPr="006C214F" w:rsidRDefault="006C214F" w:rsidP="006C214F">
            <w:pPr>
              <w:spacing w:after="0"/>
              <w:ind w:firstLine="0"/>
            </w:pPr>
            <w:r w:rsidRPr="006C214F">
              <w:t>β) Επωνυμία                           Αριθμός ΕΜΠΑ</w:t>
            </w:r>
          </w:p>
          <w:p w:rsidR="006C214F" w:rsidRPr="006C214F" w:rsidRDefault="006C214F" w:rsidP="006C214F">
            <w:pPr>
              <w:spacing w:after="0"/>
              <w:ind w:firstLine="0"/>
            </w:pPr>
            <w:r w:rsidRPr="006C214F">
              <w:t>1) [……]                                          [……]</w:t>
            </w:r>
          </w:p>
          <w:p w:rsidR="006C214F" w:rsidRPr="006C214F" w:rsidRDefault="006C214F" w:rsidP="006C214F">
            <w:pPr>
              <w:spacing w:after="0"/>
              <w:ind w:firstLine="0"/>
            </w:pPr>
            <w:r w:rsidRPr="006C214F">
              <w:t>2) [……]                                         [……]</w:t>
            </w:r>
          </w:p>
          <w:p w:rsidR="006C214F" w:rsidRPr="006C214F" w:rsidRDefault="006C214F" w:rsidP="006C214F">
            <w:pPr>
              <w:spacing w:after="0"/>
              <w:ind w:firstLine="0"/>
            </w:pPr>
            <w:r w:rsidRPr="006C214F">
              <w:t>3) [……]                                        [……]</w:t>
            </w:r>
          </w:p>
        </w:tc>
      </w:tr>
    </w:tbl>
    <w:p w:rsidR="00B506F9" w:rsidRDefault="00B506F9">
      <w:pPr>
        <w:ind w:firstLine="0"/>
        <w:jc w:val="center"/>
        <w:rPr>
          <w:b/>
          <w:bCs/>
        </w:rPr>
      </w:pPr>
    </w:p>
    <w:p w:rsidR="00B506F9" w:rsidRDefault="00B506F9">
      <w:pPr>
        <w:pageBreakBefore/>
        <w:ind w:firstLine="0"/>
        <w:jc w:val="center"/>
      </w:pPr>
      <w:r>
        <w:rPr>
          <w:b/>
          <w:bCs/>
          <w:u w:val="single"/>
        </w:rPr>
        <w:lastRenderedPageBreak/>
        <w:t>Μέρος IV: Κριτήρια επιλογής</w:t>
      </w:r>
    </w:p>
    <w:p w:rsidR="00B506F9" w:rsidRDefault="00B506F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506F9" w:rsidRDefault="00B506F9">
      <w:pPr>
        <w:ind w:firstLine="0"/>
        <w:jc w:val="center"/>
        <w:rPr>
          <w:b/>
          <w:i/>
          <w:sz w:val="21"/>
          <w:szCs w:val="21"/>
        </w:rPr>
      </w:pPr>
      <w:r>
        <w:rPr>
          <w:b/>
          <w:bCs/>
        </w:rPr>
        <w:t>α: Γενική ένδειξη για όλα τα κριτήρια επιλογής</w:t>
      </w:r>
    </w:p>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B506F9"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 Ναι [] Όχι</w:t>
            </w:r>
          </w:p>
        </w:tc>
      </w:tr>
    </w:tbl>
    <w:p w:rsidR="00B506F9" w:rsidRDefault="00B506F9">
      <w:pPr>
        <w:pStyle w:val="SectionTitle"/>
        <w:rPr>
          <w:sz w:val="22"/>
        </w:rPr>
      </w:pPr>
    </w:p>
    <w:p w:rsidR="00B506F9" w:rsidRDefault="00B506F9">
      <w:pPr>
        <w:ind w:firstLine="0"/>
        <w:jc w:val="center"/>
        <w:rPr>
          <w:b/>
          <w:i/>
          <w:sz w:val="21"/>
          <w:szCs w:val="21"/>
        </w:rPr>
      </w:pPr>
      <w:r>
        <w:rPr>
          <w:b/>
          <w:bCs/>
        </w:rPr>
        <w:t>Α: Καταλληλότητα</w:t>
      </w:r>
    </w:p>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8D41DC">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 του:</w:t>
            </w:r>
          </w:p>
          <w:p w:rsidR="00B506F9" w:rsidRDefault="00B506F9"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jc w:val="left"/>
              <w:rPr>
                <w:i/>
                <w:sz w:val="21"/>
                <w:szCs w:val="21"/>
              </w:rPr>
            </w:pPr>
            <w:r>
              <w:t>[…]</w:t>
            </w:r>
          </w:p>
          <w:p w:rsidR="00B506F9" w:rsidRDefault="00B506F9" w:rsidP="00576263">
            <w:pPr>
              <w:spacing w:after="0"/>
              <w:ind w:firstLine="0"/>
              <w:jc w:val="left"/>
              <w:rPr>
                <w:i/>
                <w:sz w:val="21"/>
                <w:szCs w:val="21"/>
              </w:rPr>
            </w:pPr>
          </w:p>
          <w:p w:rsidR="00B506F9" w:rsidRDefault="00B506F9" w:rsidP="00576263">
            <w:pPr>
              <w:spacing w:after="0"/>
              <w:ind w:firstLine="0"/>
              <w:jc w:val="left"/>
              <w:rPr>
                <w:i/>
                <w:sz w:val="21"/>
                <w:szCs w:val="21"/>
              </w:rPr>
            </w:pPr>
          </w:p>
          <w:p w:rsidR="00B506F9" w:rsidRDefault="00B506F9" w:rsidP="00576263">
            <w:pPr>
              <w:spacing w:after="0"/>
              <w:ind w:firstLine="0"/>
              <w:jc w:val="left"/>
              <w:rPr>
                <w:i/>
                <w:sz w:val="21"/>
                <w:szCs w:val="21"/>
              </w:rPr>
            </w:pPr>
          </w:p>
          <w:p w:rsidR="00B506F9" w:rsidRDefault="00B506F9"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B506F9" w:rsidRDefault="00B506F9" w:rsidP="00576263">
            <w:pPr>
              <w:spacing w:after="0"/>
              <w:ind w:firstLine="0"/>
              <w:jc w:val="left"/>
            </w:pPr>
            <w:r>
              <w:rPr>
                <w:i/>
                <w:sz w:val="21"/>
                <w:szCs w:val="21"/>
              </w:rPr>
              <w:t>[……][……][……]</w:t>
            </w:r>
          </w:p>
        </w:tc>
      </w:tr>
    </w:tbl>
    <w:p w:rsidR="00B506F9" w:rsidRDefault="00B506F9">
      <w:pPr>
        <w:jc w:val="center"/>
        <w:rPr>
          <w:b/>
          <w:bCs/>
        </w:rPr>
      </w:pPr>
    </w:p>
    <w:p w:rsidR="00B506F9" w:rsidRDefault="00B506F9">
      <w:pPr>
        <w:jc w:val="center"/>
        <w:rPr>
          <w:b/>
          <w:bCs/>
        </w:rPr>
      </w:pPr>
    </w:p>
    <w:p w:rsidR="00B506F9" w:rsidRDefault="00B506F9">
      <w:pPr>
        <w:pageBreakBefore/>
        <w:jc w:val="center"/>
        <w:rPr>
          <w:b/>
          <w:i/>
        </w:rPr>
      </w:pPr>
      <w:r>
        <w:rPr>
          <w:b/>
          <w:bCs/>
        </w:rPr>
        <w:lastRenderedPageBreak/>
        <w:t>Β: Οικονομική και χρηματοοικονομική επάρκεια</w:t>
      </w:r>
    </w:p>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506F9" w:rsidTr="00B11CE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rPr>
                <w:b/>
                <w:i/>
              </w:rPr>
              <w:t>Απάντηση:</w:t>
            </w:r>
          </w:p>
        </w:tc>
      </w:tr>
      <w:tr w:rsidR="00B506F9" w:rsidTr="00B11CE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576263">
            <w:pPr>
              <w:spacing w:after="0"/>
              <w:ind w:firstLine="0"/>
              <w:rPr>
                <w:b/>
                <w:bCs/>
              </w:rPr>
            </w:pPr>
            <w:r>
              <w:t xml:space="preserve">1)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506F9" w:rsidRDefault="00B506F9"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έτος: [201</w:t>
            </w:r>
            <w:r w:rsidR="00647A3B">
              <w:t>6</w:t>
            </w:r>
            <w:r>
              <w:t>] κύκλος εργασιών:</w:t>
            </w:r>
            <w:r w:rsidRPr="00CA0924">
              <w:t xml:space="preserve"> </w:t>
            </w:r>
            <w:r>
              <w:t>[……][…]</w:t>
            </w:r>
            <w:r w:rsidRPr="00CA0924">
              <w:t xml:space="preserve"> </w:t>
            </w:r>
            <w:r>
              <w:t>νόμισμα</w:t>
            </w:r>
          </w:p>
          <w:p w:rsidR="00B506F9" w:rsidRDefault="00B506F9" w:rsidP="00576263">
            <w:pPr>
              <w:spacing w:after="0"/>
              <w:ind w:firstLine="0"/>
            </w:pPr>
            <w:r>
              <w:t>έτος: [201</w:t>
            </w:r>
            <w:r w:rsidR="00647A3B">
              <w:t>7</w:t>
            </w:r>
            <w:r>
              <w:t>] κύκλος εργασιών:</w:t>
            </w:r>
            <w:r w:rsidRPr="00CA0924">
              <w:t xml:space="preserve"> </w:t>
            </w:r>
            <w:r>
              <w:t>[……][…]</w:t>
            </w:r>
            <w:r w:rsidRPr="00CA0924">
              <w:t xml:space="preserve"> </w:t>
            </w:r>
            <w:r>
              <w:t>νόμισμα</w:t>
            </w:r>
          </w:p>
          <w:p w:rsidR="00B506F9" w:rsidRDefault="00B506F9" w:rsidP="00576263">
            <w:pPr>
              <w:spacing w:after="0"/>
              <w:ind w:firstLine="0"/>
            </w:pPr>
          </w:p>
          <w:p w:rsidR="00B506F9" w:rsidRDefault="00B506F9" w:rsidP="00576263">
            <w:pPr>
              <w:spacing w:after="0"/>
              <w:ind w:firstLine="0"/>
            </w:pPr>
          </w:p>
          <w:p w:rsidR="00B506F9" w:rsidRDefault="00B506F9" w:rsidP="00576263">
            <w:pPr>
              <w:spacing w:after="0"/>
              <w:ind w:firstLine="0"/>
            </w:pPr>
          </w:p>
          <w:p w:rsidR="00B506F9" w:rsidRDefault="00B506F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B506F9" w:rsidRDefault="00B506F9" w:rsidP="00576263">
            <w:pPr>
              <w:spacing w:after="0"/>
              <w:ind w:firstLine="0"/>
            </w:pPr>
            <w:r>
              <w:rPr>
                <w:i/>
              </w:rPr>
              <w:t>[……][……][……]</w:t>
            </w:r>
          </w:p>
        </w:tc>
      </w:tr>
      <w:tr w:rsidR="00B506F9" w:rsidTr="00B11CE4">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B11CE4">
            <w:pPr>
              <w:spacing w:after="0"/>
              <w:ind w:firstLine="0"/>
            </w:pPr>
            <w:r>
              <w:t>2) Σε περίπτωση που οι πληροφορίες σχετικά με τον ειδικό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576263">
            <w:pPr>
              <w:spacing w:after="0"/>
              <w:ind w:firstLine="0"/>
            </w:pPr>
            <w:r>
              <w:t>[…................................…]</w:t>
            </w:r>
          </w:p>
        </w:tc>
      </w:tr>
    </w:tbl>
    <w:p w:rsidR="00B506F9" w:rsidRDefault="00B506F9">
      <w:pPr>
        <w:pStyle w:val="SectionTitle"/>
        <w:ind w:firstLine="0"/>
      </w:pPr>
    </w:p>
    <w:p w:rsidR="00B506F9" w:rsidRDefault="00B506F9">
      <w:pPr>
        <w:pageBreakBefore/>
        <w:jc w:val="center"/>
        <w:rPr>
          <w:b/>
          <w:sz w:val="21"/>
          <w:szCs w:val="21"/>
        </w:rPr>
      </w:pPr>
      <w:r>
        <w:rPr>
          <w:b/>
          <w:bCs/>
        </w:rPr>
        <w:lastRenderedPageBreak/>
        <w:t>Γ: Τεχνική και επαγγελματική ικανότητα</w:t>
      </w:r>
    </w:p>
    <w:p w:rsidR="00B506F9" w:rsidRDefault="00B506F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B506F9" w:rsidTr="00291280">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4A40BE">
            <w:pPr>
              <w:spacing w:after="0"/>
              <w:ind w:firstLine="0"/>
            </w:pPr>
            <w:r>
              <w:rPr>
                <w:b/>
                <w:i/>
              </w:rPr>
              <w:t>Απάντηση:</w:t>
            </w:r>
          </w:p>
        </w:tc>
      </w:tr>
      <w:tr w:rsidR="00B506F9" w:rsidTr="00291280">
        <w:trPr>
          <w:jc w:val="center"/>
        </w:trPr>
        <w:tc>
          <w:tcPr>
            <w:tcW w:w="4479" w:type="dxa"/>
            <w:tcBorders>
              <w:top w:val="single" w:sz="4" w:space="0" w:color="000000"/>
              <w:left w:val="single" w:sz="4" w:space="0" w:color="000000"/>
              <w:bottom w:val="single" w:sz="4" w:space="0" w:color="000000"/>
            </w:tcBorders>
            <w:shd w:val="clear" w:color="auto" w:fill="auto"/>
          </w:tcPr>
          <w:p w:rsidR="00B506F9" w:rsidRDefault="00B506F9" w:rsidP="004A40BE">
            <w:pPr>
              <w:spacing w:after="0"/>
              <w:ind w:firstLine="0"/>
            </w:pPr>
            <w:r>
              <w:t xml:space="preserve">1Κατά τη διάρκεια της περιόδου αναφοράς,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506F9" w:rsidRDefault="00B506F9" w:rsidP="00810BF6">
            <w:pPr>
              <w:spacing w:after="0"/>
              <w:ind w:firstLine="0"/>
            </w:pPr>
            <w: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506F9" w:rsidRDefault="00B506F9"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B506F9">
              <w:tc>
                <w:tcPr>
                  <w:tcW w:w="1057" w:type="dxa"/>
                  <w:tcBorders>
                    <w:top w:val="single" w:sz="4" w:space="0" w:color="000000"/>
                    <w:left w:val="single" w:sz="4" w:space="0" w:color="000000"/>
                    <w:bottom w:val="single" w:sz="4" w:space="0" w:color="000000"/>
                  </w:tcBorders>
                  <w:shd w:val="clear" w:color="auto" w:fill="auto"/>
                </w:tcPr>
                <w:p w:rsidR="00B506F9" w:rsidRDefault="00B506F9"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506F9" w:rsidRDefault="00B506F9"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506F9" w:rsidRDefault="00B506F9"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4A40BE">
                  <w:pPr>
                    <w:spacing w:after="0"/>
                    <w:ind w:firstLine="0"/>
                  </w:pPr>
                  <w:r>
                    <w:rPr>
                      <w:sz w:val="14"/>
                      <w:szCs w:val="14"/>
                    </w:rPr>
                    <w:t>παραλήπτες</w:t>
                  </w:r>
                </w:p>
              </w:tc>
            </w:tr>
            <w:tr w:rsidR="00B506F9">
              <w:tc>
                <w:tcPr>
                  <w:tcW w:w="1057" w:type="dxa"/>
                  <w:tcBorders>
                    <w:top w:val="single" w:sz="4" w:space="0" w:color="000000"/>
                    <w:left w:val="single" w:sz="4" w:space="0" w:color="000000"/>
                    <w:bottom w:val="single" w:sz="4" w:space="0" w:color="000000"/>
                  </w:tcBorders>
                  <w:shd w:val="clear" w:color="auto" w:fill="auto"/>
                </w:tcPr>
                <w:p w:rsidR="00B506F9" w:rsidRDefault="00B506F9"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506F9" w:rsidRDefault="00B506F9"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506F9" w:rsidRDefault="00B506F9"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06F9" w:rsidRDefault="00B506F9" w:rsidP="004A40BE">
                  <w:pPr>
                    <w:snapToGrid w:val="0"/>
                    <w:spacing w:after="0"/>
                  </w:pPr>
                </w:p>
              </w:tc>
            </w:tr>
          </w:tbl>
          <w:p w:rsidR="00B506F9" w:rsidRDefault="00B506F9" w:rsidP="004A40BE">
            <w:pPr>
              <w:spacing w:after="0"/>
            </w:pPr>
          </w:p>
        </w:tc>
      </w:tr>
      <w:tr w:rsidR="00810BF6" w:rsidTr="00291280">
        <w:trPr>
          <w:jc w:val="center"/>
        </w:trPr>
        <w:tc>
          <w:tcPr>
            <w:tcW w:w="4479" w:type="dxa"/>
            <w:tcBorders>
              <w:top w:val="single" w:sz="4" w:space="0" w:color="000000"/>
              <w:left w:val="single" w:sz="4" w:space="0" w:color="000000"/>
              <w:bottom w:val="single" w:sz="4" w:space="0" w:color="000000"/>
            </w:tcBorders>
            <w:shd w:val="clear" w:color="auto" w:fill="auto"/>
          </w:tcPr>
          <w:p w:rsidR="00810BF6" w:rsidRPr="004B7C83" w:rsidRDefault="00810BF6" w:rsidP="001D3EEA">
            <w:pPr>
              <w:spacing w:after="0"/>
              <w:rPr>
                <w:rFonts w:asciiTheme="minorHAnsi" w:hAnsiTheme="minorHAnsi" w:cstheme="minorHAnsi"/>
                <w:b/>
              </w:rPr>
            </w:pPr>
            <w:r w:rsidRPr="004B7C83">
              <w:rPr>
                <w:rFonts w:asciiTheme="minorHAnsi" w:hAnsiTheme="minorHAnsi" w:cstheme="minorHAnsi"/>
              </w:rPr>
              <w:t xml:space="preserve">3) Μπορεί ο οικονομικός φορέας να προσκομίσει τα απαιτούμενα </w:t>
            </w:r>
            <w:r w:rsidRPr="004B7C83">
              <w:rPr>
                <w:rFonts w:asciiTheme="minorHAnsi" w:hAnsiTheme="minorHAnsi" w:cstheme="minorHAnsi"/>
                <w:b/>
              </w:rPr>
              <w:t>πιστοποιητικά</w:t>
            </w:r>
            <w:r w:rsidRPr="004B7C83">
              <w:rPr>
                <w:rFonts w:asciiTheme="minorHAnsi" w:hAnsiTheme="minorHAnsi" w:cstheme="minorHAnsi"/>
              </w:rPr>
              <w:t xml:space="preserve"> που έχουν εκδοθεί από επίσημα </w:t>
            </w:r>
            <w:r w:rsidRPr="004B7C83">
              <w:rPr>
                <w:rFonts w:asciiTheme="minorHAnsi" w:hAnsiTheme="minorHAnsi" w:cstheme="minorHAnsi"/>
                <w:b/>
              </w:rPr>
              <w:t>ινστιτούτα ελέγχου ποιότητας</w:t>
            </w:r>
            <w:r w:rsidRPr="004B7C83">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10BF6" w:rsidRPr="004B7C83" w:rsidRDefault="00810BF6" w:rsidP="001D3EEA">
            <w:pPr>
              <w:spacing w:after="0"/>
              <w:rPr>
                <w:rFonts w:asciiTheme="minorHAnsi" w:hAnsiTheme="minorHAnsi" w:cstheme="minorHAnsi"/>
                <w:i/>
              </w:rPr>
            </w:pPr>
            <w:r w:rsidRPr="004B7C83">
              <w:rPr>
                <w:rFonts w:asciiTheme="minorHAnsi" w:hAnsiTheme="minorHAnsi" w:cstheme="minorHAnsi"/>
                <w:b/>
              </w:rPr>
              <w:t>Εάν όχι</w:t>
            </w:r>
            <w:r w:rsidRPr="004B7C83">
              <w:rPr>
                <w:rFonts w:asciiTheme="minorHAnsi" w:hAnsiTheme="minorHAnsi" w:cstheme="minorHAnsi"/>
              </w:rPr>
              <w:t>, εξηγήστε τους λόγους και αναφέρετε ποια άλλα αποδεικτικά μέσα μπορούν να προσκομιστούν:</w:t>
            </w: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 Ναι [] Όχι</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rPr>
              <w:t>[….............................................]</w:t>
            </w:r>
          </w:p>
          <w:p w:rsidR="00810BF6" w:rsidRPr="004B7C83" w:rsidRDefault="00810BF6" w:rsidP="001D3EEA">
            <w:pPr>
              <w:spacing w:after="0"/>
              <w:rPr>
                <w:rFonts w:asciiTheme="minorHAnsi" w:hAnsiTheme="minorHAnsi" w:cstheme="minorHAnsi"/>
              </w:rPr>
            </w:pPr>
          </w:p>
          <w:p w:rsidR="00810BF6" w:rsidRPr="004B7C83" w:rsidRDefault="00810BF6" w:rsidP="001D3EEA">
            <w:pPr>
              <w:spacing w:after="0"/>
              <w:rPr>
                <w:rFonts w:asciiTheme="minorHAnsi" w:hAnsiTheme="minorHAnsi" w:cstheme="minorHAnsi"/>
                <w:i/>
              </w:rPr>
            </w:pPr>
          </w:p>
          <w:p w:rsidR="00810BF6" w:rsidRPr="004B7C83" w:rsidRDefault="00810BF6" w:rsidP="001D3EEA">
            <w:pPr>
              <w:spacing w:after="0"/>
              <w:rPr>
                <w:rFonts w:asciiTheme="minorHAnsi" w:hAnsiTheme="minorHAnsi" w:cstheme="minorHAnsi"/>
              </w:rPr>
            </w:pPr>
            <w:r w:rsidRPr="004B7C83">
              <w:rPr>
                <w:rFonts w:asciiTheme="minorHAnsi" w:hAnsiTheme="minorHAnsi" w:cstheme="minorHAnsi"/>
                <w:i/>
              </w:rPr>
              <w:t>(διαδικτυακή διεύθυνση, αρχή ή φορέας έκδοσης, επακριβή στοιχεία αναφοράς των εγγράφων): [……][……][……]</w:t>
            </w:r>
          </w:p>
        </w:tc>
      </w:tr>
    </w:tbl>
    <w:p w:rsidR="00B506F9" w:rsidRDefault="00B506F9">
      <w:pPr>
        <w:pStyle w:val="SectionTitle"/>
        <w:ind w:firstLine="0"/>
      </w:pPr>
    </w:p>
    <w:p w:rsidR="00B506F9" w:rsidRDefault="0002083D" w:rsidP="00291280">
      <w:pPr>
        <w:pStyle w:val="ChapterTitle"/>
        <w:pageBreakBefore/>
        <w:rPr>
          <w:i/>
        </w:rPr>
      </w:pPr>
      <w:r>
        <w:rPr>
          <w:bCs/>
        </w:rPr>
        <w:lastRenderedPageBreak/>
        <w:t>Μέρος V</w:t>
      </w:r>
      <w:r w:rsidR="00B506F9">
        <w:rPr>
          <w:bCs/>
        </w:rPr>
        <w:t>: Τελικές δηλώσεις</w:t>
      </w:r>
    </w:p>
    <w:p w:rsidR="00B506F9" w:rsidRDefault="00B506F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506F9" w:rsidRDefault="00B506F9">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F62DFA" w:rsidRDefault="00B506F9">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291280">
        <w:rPr>
          <w:i/>
        </w:rPr>
        <w:t>ο Δήμο Χαϊδαρίου</w:t>
      </w:r>
      <w:r>
        <w:rPr>
          <w:i/>
        </w:rPr>
        <w:t>, προκειμένου να αποκτήσει πρόσβαση σε δικαιολογητικά των πληροφοριών</w:t>
      </w:r>
      <w:r w:rsidR="00810BF6">
        <w:rPr>
          <w:i/>
        </w:rPr>
        <w:t xml:space="preserve"> τις οποίες έχω υποβάλλει στο </w:t>
      </w:r>
      <w:r>
        <w:rPr>
          <w:i/>
        </w:rPr>
        <w:t xml:space="preserve">παρόν Τυποποιημένου Εντύπου Υπεύθυνης </w:t>
      </w:r>
      <w:r w:rsidR="00CD5387">
        <w:rPr>
          <w:i/>
        </w:rPr>
        <w:t>Δήλωσης</w:t>
      </w:r>
      <w:r>
        <w:rPr>
          <w:i/>
        </w:rPr>
        <w:t xml:space="preserve"> για τους σκοπούς τ</w:t>
      </w:r>
      <w:r w:rsidR="00810BF6">
        <w:rPr>
          <w:i/>
        </w:rPr>
        <w:t>ου Συνοπτικού Διαγωνισμού για την Προμήθεια</w:t>
      </w:r>
      <w:r w:rsidR="00AC315E" w:rsidRPr="00AF5254">
        <w:rPr>
          <w:rFonts w:asciiTheme="minorHAnsi" w:hAnsiTheme="minorHAnsi"/>
        </w:rPr>
        <w:t xml:space="preserve"> </w:t>
      </w:r>
      <w:r w:rsidR="00AC315E" w:rsidRPr="00AC315E">
        <w:rPr>
          <w:rFonts w:asciiTheme="minorHAnsi" w:hAnsiTheme="minorHAnsi"/>
          <w:i/>
        </w:rPr>
        <w:t>Λιπαντικών για την κίνηση μεταφορικών μέσων για το έτος 2018</w:t>
      </w:r>
      <w:r w:rsidRPr="00AC315E">
        <w:rPr>
          <w:i/>
        </w:rPr>
        <w:t xml:space="preserve"> .</w:t>
      </w:r>
    </w:p>
    <w:p w:rsidR="00F62DFA" w:rsidRDefault="00F62DFA">
      <w:pPr>
        <w:ind w:firstLine="0"/>
        <w:rPr>
          <w:i/>
        </w:rPr>
      </w:pPr>
    </w:p>
    <w:p w:rsidR="00B73C16" w:rsidRDefault="00F62DFA">
      <w:pPr>
        <w:ind w:firstLine="0"/>
      </w:pPr>
      <w:r>
        <w:rPr>
          <w:i/>
        </w:rPr>
        <w:t xml:space="preserve">Ημερομηνία, τόπος και, όπου ζητείται ή είναι απαραίτητο, υπογραφή(-ές): [……]   </w:t>
      </w:r>
    </w:p>
    <w:sectPr w:rsidR="00B73C16" w:rsidSect="004A36DC">
      <w:headerReference w:type="default" r:id="rId10"/>
      <w:footerReference w:type="default" r:id="rId11"/>
      <w:endnotePr>
        <w:numFmt w:val="decimal"/>
      </w:endnotePr>
      <w:pgSz w:w="11906" w:h="16838"/>
      <w:pgMar w:top="867" w:right="1531" w:bottom="851"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751" w:rsidRDefault="00A53751">
      <w:pPr>
        <w:spacing w:after="0" w:line="240" w:lineRule="auto"/>
      </w:pPr>
      <w:r>
        <w:separator/>
      </w:r>
    </w:p>
  </w:endnote>
  <w:endnote w:type="continuationSeparator" w:id="1">
    <w:p w:rsidR="00A53751" w:rsidRDefault="00A53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A1"/>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aramond,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DA" w:rsidRDefault="003848D5">
    <w:pPr>
      <w:pStyle w:val="af0"/>
      <w:shd w:val="clear" w:color="auto" w:fill="FFFFFF"/>
      <w:jc w:val="center"/>
    </w:pPr>
    <w:fldSimple w:instr=" PAGE ">
      <w:r w:rsidR="00C907D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751" w:rsidRDefault="00A53751">
      <w:pPr>
        <w:spacing w:after="0" w:line="240" w:lineRule="auto"/>
      </w:pPr>
      <w:r>
        <w:separator/>
      </w:r>
    </w:p>
  </w:footnote>
  <w:footnote w:type="continuationSeparator" w:id="1">
    <w:p w:rsidR="00A53751" w:rsidRDefault="00A53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DA" w:rsidRDefault="00771DD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F032408"/>
    <w:multiLevelType w:val="hybridMultilevel"/>
    <w:tmpl w:val="DDCEB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EBD48F5"/>
    <w:multiLevelType w:val="hybridMultilevel"/>
    <w:tmpl w:val="AACE0E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2"/>
  </w:hdrShapeDefaults>
  <w:footnotePr>
    <w:footnote w:id="0"/>
    <w:footnote w:id="1"/>
  </w:footnotePr>
  <w:endnotePr>
    <w:pos w:val="sectEnd"/>
    <w:numFmt w:val="decimal"/>
    <w:endnote w:id="0"/>
    <w:endnote w:id="1"/>
  </w:endnotePr>
  <w:compat>
    <w:spaceForUL/>
    <w:balanceSingleByteDoubleByteWidth/>
    <w:doNotLeaveBackslashAlone/>
    <w:ulTrailSpace/>
    <w:adjustLineHeightInTable/>
  </w:compat>
  <w:rsids>
    <w:rsidRoot w:val="00037E70"/>
    <w:rsid w:val="0001799D"/>
    <w:rsid w:val="0002083D"/>
    <w:rsid w:val="00037E70"/>
    <w:rsid w:val="00085B78"/>
    <w:rsid w:val="000A7819"/>
    <w:rsid w:val="000B4033"/>
    <w:rsid w:val="00127150"/>
    <w:rsid w:val="001D7C72"/>
    <w:rsid w:val="001E6916"/>
    <w:rsid w:val="00266191"/>
    <w:rsid w:val="00280674"/>
    <w:rsid w:val="00291280"/>
    <w:rsid w:val="002D3E69"/>
    <w:rsid w:val="002E2F29"/>
    <w:rsid w:val="002F1920"/>
    <w:rsid w:val="002F6B21"/>
    <w:rsid w:val="00335746"/>
    <w:rsid w:val="003531E6"/>
    <w:rsid w:val="003848D5"/>
    <w:rsid w:val="003A5BD6"/>
    <w:rsid w:val="003D05A6"/>
    <w:rsid w:val="003D10A7"/>
    <w:rsid w:val="004130DA"/>
    <w:rsid w:val="00437BE8"/>
    <w:rsid w:val="004834F1"/>
    <w:rsid w:val="004916A2"/>
    <w:rsid w:val="004A36DC"/>
    <w:rsid w:val="004A40BE"/>
    <w:rsid w:val="004B64C2"/>
    <w:rsid w:val="004F53D8"/>
    <w:rsid w:val="00502A17"/>
    <w:rsid w:val="00503B11"/>
    <w:rsid w:val="00576263"/>
    <w:rsid w:val="00580564"/>
    <w:rsid w:val="005824C0"/>
    <w:rsid w:val="006254C5"/>
    <w:rsid w:val="00647A3B"/>
    <w:rsid w:val="006B43C4"/>
    <w:rsid w:val="006C214F"/>
    <w:rsid w:val="006F3492"/>
    <w:rsid w:val="00716A11"/>
    <w:rsid w:val="007318B7"/>
    <w:rsid w:val="00771DDA"/>
    <w:rsid w:val="00782DD2"/>
    <w:rsid w:val="00810BF6"/>
    <w:rsid w:val="0081329F"/>
    <w:rsid w:val="00833A60"/>
    <w:rsid w:val="00846F67"/>
    <w:rsid w:val="00877B50"/>
    <w:rsid w:val="008D41DC"/>
    <w:rsid w:val="00977004"/>
    <w:rsid w:val="0099584D"/>
    <w:rsid w:val="009A0E61"/>
    <w:rsid w:val="009A25D2"/>
    <w:rsid w:val="009E28BE"/>
    <w:rsid w:val="00A53751"/>
    <w:rsid w:val="00A71ACC"/>
    <w:rsid w:val="00A973E8"/>
    <w:rsid w:val="00AC315E"/>
    <w:rsid w:val="00AF5254"/>
    <w:rsid w:val="00B11CE4"/>
    <w:rsid w:val="00B506F9"/>
    <w:rsid w:val="00B73C16"/>
    <w:rsid w:val="00C35F78"/>
    <w:rsid w:val="00C441BF"/>
    <w:rsid w:val="00C507C7"/>
    <w:rsid w:val="00C52595"/>
    <w:rsid w:val="00C574A3"/>
    <w:rsid w:val="00C82638"/>
    <w:rsid w:val="00C86856"/>
    <w:rsid w:val="00C907D7"/>
    <w:rsid w:val="00CA0924"/>
    <w:rsid w:val="00CD5387"/>
    <w:rsid w:val="00CE0095"/>
    <w:rsid w:val="00D60505"/>
    <w:rsid w:val="00DB18ED"/>
    <w:rsid w:val="00DE7300"/>
    <w:rsid w:val="00E00AB5"/>
    <w:rsid w:val="00E043C9"/>
    <w:rsid w:val="00E109F9"/>
    <w:rsid w:val="00E22945"/>
    <w:rsid w:val="00E43164"/>
    <w:rsid w:val="00E930AD"/>
    <w:rsid w:val="00EE75E1"/>
    <w:rsid w:val="00F140F3"/>
    <w:rsid w:val="00F34CE7"/>
    <w:rsid w:val="00F62DFA"/>
    <w:rsid w:val="00F84ADE"/>
    <w:rsid w:val="00F941C4"/>
    <w:rsid w:val="00FB5DFE"/>
    <w:rsid w:val="00FF2055"/>
    <w:rsid w:val="00FF7B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A1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16A11"/>
    <w:pPr>
      <w:tabs>
        <w:tab w:val="num" w:pos="0"/>
      </w:tabs>
      <w:ind w:left="360" w:hanging="360"/>
      <w:outlineLvl w:val="0"/>
    </w:pPr>
    <w:rPr>
      <w:b/>
      <w:sz w:val="28"/>
    </w:rPr>
  </w:style>
  <w:style w:type="paragraph" w:styleId="2">
    <w:name w:val="heading 2"/>
    <w:basedOn w:val="a0"/>
    <w:next w:val="a0"/>
    <w:qFormat/>
    <w:rsid w:val="00716A11"/>
    <w:pPr>
      <w:tabs>
        <w:tab w:val="num" w:pos="0"/>
      </w:tabs>
      <w:ind w:left="720" w:hanging="360"/>
      <w:outlineLvl w:val="1"/>
    </w:pPr>
    <w:rPr>
      <w:b/>
      <w:sz w:val="24"/>
    </w:rPr>
  </w:style>
  <w:style w:type="paragraph" w:styleId="3">
    <w:name w:val="heading 3"/>
    <w:basedOn w:val="a0"/>
    <w:next w:val="a0"/>
    <w:qFormat/>
    <w:rsid w:val="00716A11"/>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16A11"/>
  </w:style>
  <w:style w:type="character" w:customStyle="1" w:styleId="WW8Num1z1">
    <w:name w:val="WW8Num1z1"/>
    <w:rsid w:val="00716A11"/>
  </w:style>
  <w:style w:type="character" w:customStyle="1" w:styleId="WW8Num1z2">
    <w:name w:val="WW8Num1z2"/>
    <w:rsid w:val="00716A11"/>
  </w:style>
  <w:style w:type="character" w:customStyle="1" w:styleId="WW8Num1z3">
    <w:name w:val="WW8Num1z3"/>
    <w:rsid w:val="00716A11"/>
  </w:style>
  <w:style w:type="character" w:customStyle="1" w:styleId="WW8Num1z4">
    <w:name w:val="WW8Num1z4"/>
    <w:rsid w:val="00716A11"/>
  </w:style>
  <w:style w:type="character" w:customStyle="1" w:styleId="WW8Num1z5">
    <w:name w:val="WW8Num1z5"/>
    <w:rsid w:val="00716A11"/>
  </w:style>
  <w:style w:type="character" w:customStyle="1" w:styleId="WW8Num1z6">
    <w:name w:val="WW8Num1z6"/>
    <w:rsid w:val="00716A11"/>
  </w:style>
  <w:style w:type="character" w:customStyle="1" w:styleId="WW8Num1z7">
    <w:name w:val="WW8Num1z7"/>
    <w:rsid w:val="00716A11"/>
  </w:style>
  <w:style w:type="character" w:customStyle="1" w:styleId="WW8Num1z8">
    <w:name w:val="WW8Num1z8"/>
    <w:rsid w:val="00716A11"/>
  </w:style>
  <w:style w:type="character" w:customStyle="1" w:styleId="WW8Num2z0">
    <w:name w:val="WW8Num2z0"/>
    <w:rsid w:val="00716A11"/>
  </w:style>
  <w:style w:type="character" w:customStyle="1" w:styleId="WW8Num2z1">
    <w:name w:val="WW8Num2z1"/>
    <w:rsid w:val="00716A11"/>
  </w:style>
  <w:style w:type="character" w:customStyle="1" w:styleId="WW8Num2z2">
    <w:name w:val="WW8Num2z2"/>
    <w:rsid w:val="00716A11"/>
  </w:style>
  <w:style w:type="character" w:customStyle="1" w:styleId="WW8Num2z3">
    <w:name w:val="WW8Num2z3"/>
    <w:rsid w:val="00716A11"/>
  </w:style>
  <w:style w:type="character" w:customStyle="1" w:styleId="WW8Num2z4">
    <w:name w:val="WW8Num2z4"/>
    <w:rsid w:val="00716A11"/>
  </w:style>
  <w:style w:type="character" w:customStyle="1" w:styleId="WW8Num2z5">
    <w:name w:val="WW8Num2z5"/>
    <w:rsid w:val="00716A11"/>
  </w:style>
  <w:style w:type="character" w:customStyle="1" w:styleId="WW8Num2z6">
    <w:name w:val="WW8Num2z6"/>
    <w:rsid w:val="00716A11"/>
  </w:style>
  <w:style w:type="character" w:customStyle="1" w:styleId="WW8Num2z7">
    <w:name w:val="WW8Num2z7"/>
    <w:rsid w:val="00716A11"/>
  </w:style>
  <w:style w:type="character" w:customStyle="1" w:styleId="WW8Num2z8">
    <w:name w:val="WW8Num2z8"/>
    <w:rsid w:val="00716A11"/>
  </w:style>
  <w:style w:type="character" w:customStyle="1" w:styleId="WW8Num3z0">
    <w:name w:val="WW8Num3z0"/>
    <w:rsid w:val="00716A11"/>
  </w:style>
  <w:style w:type="character" w:customStyle="1" w:styleId="WW8Num4z0">
    <w:name w:val="WW8Num4z0"/>
    <w:rsid w:val="00716A11"/>
  </w:style>
  <w:style w:type="character" w:customStyle="1" w:styleId="WW8Num5z0">
    <w:name w:val="WW8Num5z0"/>
    <w:rsid w:val="00716A11"/>
    <w:rPr>
      <w:rFonts w:ascii="Times New Roman" w:hAnsi="Times New Roman" w:cs="Times New Roman"/>
      <w:sz w:val="22"/>
      <w:szCs w:val="24"/>
    </w:rPr>
  </w:style>
  <w:style w:type="character" w:customStyle="1" w:styleId="WW8Num5z1">
    <w:name w:val="WW8Num5z1"/>
    <w:rsid w:val="00716A11"/>
  </w:style>
  <w:style w:type="character" w:customStyle="1" w:styleId="WW8Num5z2">
    <w:name w:val="WW8Num5z2"/>
    <w:rsid w:val="00716A11"/>
  </w:style>
  <w:style w:type="character" w:customStyle="1" w:styleId="WW8Num5z3">
    <w:name w:val="WW8Num5z3"/>
    <w:rsid w:val="00716A11"/>
  </w:style>
  <w:style w:type="character" w:customStyle="1" w:styleId="WW8Num5z4">
    <w:name w:val="WW8Num5z4"/>
    <w:rsid w:val="00716A11"/>
  </w:style>
  <w:style w:type="character" w:customStyle="1" w:styleId="WW8Num5z5">
    <w:name w:val="WW8Num5z5"/>
    <w:rsid w:val="00716A11"/>
  </w:style>
  <w:style w:type="character" w:customStyle="1" w:styleId="WW8Num5z6">
    <w:name w:val="WW8Num5z6"/>
    <w:rsid w:val="00716A11"/>
  </w:style>
  <w:style w:type="character" w:customStyle="1" w:styleId="WW8Num5z7">
    <w:name w:val="WW8Num5z7"/>
    <w:rsid w:val="00716A11"/>
  </w:style>
  <w:style w:type="character" w:customStyle="1" w:styleId="WW8Num5z8">
    <w:name w:val="WW8Num5z8"/>
    <w:rsid w:val="00716A11"/>
  </w:style>
  <w:style w:type="character" w:customStyle="1" w:styleId="WW8Num6z0">
    <w:name w:val="WW8Num6z0"/>
    <w:rsid w:val="00716A11"/>
    <w:rPr>
      <w:rFonts w:ascii="Times New Roman" w:hAnsi="Times New Roman" w:cs="Times New Roman"/>
    </w:rPr>
  </w:style>
  <w:style w:type="character" w:customStyle="1" w:styleId="WW8Num6z1">
    <w:name w:val="WW8Num6z1"/>
    <w:rsid w:val="00716A11"/>
  </w:style>
  <w:style w:type="character" w:customStyle="1" w:styleId="WW8Num6z2">
    <w:name w:val="WW8Num6z2"/>
    <w:rsid w:val="00716A11"/>
  </w:style>
  <w:style w:type="character" w:customStyle="1" w:styleId="WW8Num6z3">
    <w:name w:val="WW8Num6z3"/>
    <w:rsid w:val="00716A11"/>
  </w:style>
  <w:style w:type="character" w:customStyle="1" w:styleId="WW8Num6z4">
    <w:name w:val="WW8Num6z4"/>
    <w:rsid w:val="00716A11"/>
  </w:style>
  <w:style w:type="character" w:customStyle="1" w:styleId="WW8Num6z5">
    <w:name w:val="WW8Num6z5"/>
    <w:rsid w:val="00716A11"/>
  </w:style>
  <w:style w:type="character" w:customStyle="1" w:styleId="WW8Num6z6">
    <w:name w:val="WW8Num6z6"/>
    <w:rsid w:val="00716A11"/>
  </w:style>
  <w:style w:type="character" w:customStyle="1" w:styleId="WW8Num6z7">
    <w:name w:val="WW8Num6z7"/>
    <w:rsid w:val="00716A11"/>
  </w:style>
  <w:style w:type="character" w:customStyle="1" w:styleId="WW8Num6z8">
    <w:name w:val="WW8Num6z8"/>
    <w:rsid w:val="00716A11"/>
  </w:style>
  <w:style w:type="character" w:customStyle="1" w:styleId="WW8Num7z0">
    <w:name w:val="WW8Num7z0"/>
    <w:rsid w:val="00716A11"/>
  </w:style>
  <w:style w:type="character" w:customStyle="1" w:styleId="WW8Num7z1">
    <w:name w:val="WW8Num7z1"/>
    <w:rsid w:val="00716A11"/>
  </w:style>
  <w:style w:type="character" w:customStyle="1" w:styleId="WW8Num7z2">
    <w:name w:val="WW8Num7z2"/>
    <w:rsid w:val="00716A11"/>
  </w:style>
  <w:style w:type="character" w:customStyle="1" w:styleId="WW8Num7z3">
    <w:name w:val="WW8Num7z3"/>
    <w:rsid w:val="00716A11"/>
  </w:style>
  <w:style w:type="character" w:customStyle="1" w:styleId="WW8Num7z4">
    <w:name w:val="WW8Num7z4"/>
    <w:rsid w:val="00716A11"/>
  </w:style>
  <w:style w:type="character" w:customStyle="1" w:styleId="WW8Num7z5">
    <w:name w:val="WW8Num7z5"/>
    <w:rsid w:val="00716A11"/>
  </w:style>
  <w:style w:type="character" w:customStyle="1" w:styleId="WW8Num7z6">
    <w:name w:val="WW8Num7z6"/>
    <w:rsid w:val="00716A11"/>
  </w:style>
  <w:style w:type="character" w:customStyle="1" w:styleId="WW8Num7z7">
    <w:name w:val="WW8Num7z7"/>
    <w:rsid w:val="00716A11"/>
  </w:style>
  <w:style w:type="character" w:customStyle="1" w:styleId="WW8Num7z8">
    <w:name w:val="WW8Num7z8"/>
    <w:rsid w:val="00716A11"/>
  </w:style>
  <w:style w:type="character" w:customStyle="1" w:styleId="WW8Num8z0">
    <w:name w:val="WW8Num8z0"/>
    <w:rsid w:val="00716A11"/>
    <w:rPr>
      <w:rFonts w:cs="Calibri"/>
      <w:b w:val="0"/>
      <w:bCs w:val="0"/>
      <w:i w:val="0"/>
      <w:iCs w:val="0"/>
      <w:color w:val="000000"/>
      <w:sz w:val="22"/>
      <w:szCs w:val="22"/>
    </w:rPr>
  </w:style>
  <w:style w:type="character" w:customStyle="1" w:styleId="WW8Num8z1">
    <w:name w:val="WW8Num8z1"/>
    <w:rsid w:val="00716A11"/>
  </w:style>
  <w:style w:type="character" w:customStyle="1" w:styleId="WW8Num8z2">
    <w:name w:val="WW8Num8z2"/>
    <w:rsid w:val="00716A11"/>
  </w:style>
  <w:style w:type="character" w:customStyle="1" w:styleId="WW8Num8z3">
    <w:name w:val="WW8Num8z3"/>
    <w:rsid w:val="00716A11"/>
  </w:style>
  <w:style w:type="character" w:customStyle="1" w:styleId="WW8Num8z4">
    <w:name w:val="WW8Num8z4"/>
    <w:rsid w:val="00716A11"/>
  </w:style>
  <w:style w:type="character" w:customStyle="1" w:styleId="WW8Num8z5">
    <w:name w:val="WW8Num8z5"/>
    <w:rsid w:val="00716A11"/>
  </w:style>
  <w:style w:type="character" w:customStyle="1" w:styleId="WW8Num8z6">
    <w:name w:val="WW8Num8z6"/>
    <w:rsid w:val="00716A11"/>
  </w:style>
  <w:style w:type="character" w:customStyle="1" w:styleId="WW8Num8z7">
    <w:name w:val="WW8Num8z7"/>
    <w:rsid w:val="00716A11"/>
  </w:style>
  <w:style w:type="character" w:customStyle="1" w:styleId="WW8Num8z8">
    <w:name w:val="WW8Num8z8"/>
    <w:rsid w:val="00716A11"/>
  </w:style>
  <w:style w:type="character" w:customStyle="1" w:styleId="WW8Num4z1">
    <w:name w:val="WW8Num4z1"/>
    <w:rsid w:val="00716A11"/>
  </w:style>
  <w:style w:type="character" w:customStyle="1" w:styleId="WW8Num4z2">
    <w:name w:val="WW8Num4z2"/>
    <w:rsid w:val="00716A11"/>
  </w:style>
  <w:style w:type="character" w:customStyle="1" w:styleId="WW8Num4z3">
    <w:name w:val="WW8Num4z3"/>
    <w:rsid w:val="00716A11"/>
  </w:style>
  <w:style w:type="character" w:customStyle="1" w:styleId="WW8Num4z4">
    <w:name w:val="WW8Num4z4"/>
    <w:rsid w:val="00716A11"/>
  </w:style>
  <w:style w:type="character" w:customStyle="1" w:styleId="WW8Num4z5">
    <w:name w:val="WW8Num4z5"/>
    <w:rsid w:val="00716A11"/>
  </w:style>
  <w:style w:type="character" w:customStyle="1" w:styleId="WW8Num4z6">
    <w:name w:val="WW8Num4z6"/>
    <w:rsid w:val="00716A11"/>
  </w:style>
  <w:style w:type="character" w:customStyle="1" w:styleId="WW8Num4z7">
    <w:name w:val="WW8Num4z7"/>
    <w:rsid w:val="00716A11"/>
  </w:style>
  <w:style w:type="character" w:customStyle="1" w:styleId="WW8Num4z8">
    <w:name w:val="WW8Num4z8"/>
    <w:rsid w:val="00716A11"/>
  </w:style>
  <w:style w:type="character" w:customStyle="1" w:styleId="WW8Num9z0">
    <w:name w:val="WW8Num9z0"/>
    <w:rsid w:val="00716A11"/>
  </w:style>
  <w:style w:type="character" w:customStyle="1" w:styleId="WW8Num9z1">
    <w:name w:val="WW8Num9z1"/>
    <w:rsid w:val="00716A11"/>
  </w:style>
  <w:style w:type="character" w:customStyle="1" w:styleId="WW8Num9z2">
    <w:name w:val="WW8Num9z2"/>
    <w:rsid w:val="00716A11"/>
  </w:style>
  <w:style w:type="character" w:customStyle="1" w:styleId="WW8Num9z3">
    <w:name w:val="WW8Num9z3"/>
    <w:rsid w:val="00716A11"/>
  </w:style>
  <w:style w:type="character" w:customStyle="1" w:styleId="WW8Num9z4">
    <w:name w:val="WW8Num9z4"/>
    <w:rsid w:val="00716A11"/>
  </w:style>
  <w:style w:type="character" w:customStyle="1" w:styleId="WW8Num9z5">
    <w:name w:val="WW8Num9z5"/>
    <w:rsid w:val="00716A11"/>
  </w:style>
  <w:style w:type="character" w:customStyle="1" w:styleId="WW8Num9z6">
    <w:name w:val="WW8Num9z6"/>
    <w:rsid w:val="00716A11"/>
  </w:style>
  <w:style w:type="character" w:customStyle="1" w:styleId="WW8Num9z7">
    <w:name w:val="WW8Num9z7"/>
    <w:rsid w:val="00716A11"/>
  </w:style>
  <w:style w:type="character" w:customStyle="1" w:styleId="WW8Num9z8">
    <w:name w:val="WW8Num9z8"/>
    <w:rsid w:val="00716A11"/>
  </w:style>
  <w:style w:type="character" w:customStyle="1" w:styleId="4">
    <w:name w:val="Προεπιλεγμένη γραμματοσειρά4"/>
    <w:rsid w:val="00716A11"/>
  </w:style>
  <w:style w:type="character" w:customStyle="1" w:styleId="WW8Num10z0">
    <w:name w:val="WW8Num10z0"/>
    <w:rsid w:val="00716A11"/>
  </w:style>
  <w:style w:type="character" w:customStyle="1" w:styleId="WW8Num10z1">
    <w:name w:val="WW8Num10z1"/>
    <w:rsid w:val="00716A11"/>
  </w:style>
  <w:style w:type="character" w:customStyle="1" w:styleId="WW8Num10z2">
    <w:name w:val="WW8Num10z2"/>
    <w:rsid w:val="00716A11"/>
  </w:style>
  <w:style w:type="character" w:customStyle="1" w:styleId="WW8Num10z3">
    <w:name w:val="WW8Num10z3"/>
    <w:rsid w:val="00716A11"/>
  </w:style>
  <w:style w:type="character" w:customStyle="1" w:styleId="WW8Num10z4">
    <w:name w:val="WW8Num10z4"/>
    <w:rsid w:val="00716A11"/>
  </w:style>
  <w:style w:type="character" w:customStyle="1" w:styleId="WW8Num10z5">
    <w:name w:val="WW8Num10z5"/>
    <w:rsid w:val="00716A11"/>
  </w:style>
  <w:style w:type="character" w:customStyle="1" w:styleId="WW8Num10z6">
    <w:name w:val="WW8Num10z6"/>
    <w:rsid w:val="00716A11"/>
  </w:style>
  <w:style w:type="character" w:customStyle="1" w:styleId="WW8Num10z7">
    <w:name w:val="WW8Num10z7"/>
    <w:rsid w:val="00716A11"/>
  </w:style>
  <w:style w:type="character" w:customStyle="1" w:styleId="WW8Num10z8">
    <w:name w:val="WW8Num10z8"/>
    <w:rsid w:val="00716A11"/>
  </w:style>
  <w:style w:type="character" w:customStyle="1" w:styleId="30">
    <w:name w:val="Προεπιλεγμένη γραμματοσειρά3"/>
    <w:rsid w:val="00716A11"/>
  </w:style>
  <w:style w:type="character" w:customStyle="1" w:styleId="WW8Num3z1">
    <w:name w:val="WW8Num3z1"/>
    <w:rsid w:val="00716A11"/>
  </w:style>
  <w:style w:type="character" w:customStyle="1" w:styleId="WW8Num3z2">
    <w:name w:val="WW8Num3z2"/>
    <w:rsid w:val="00716A11"/>
  </w:style>
  <w:style w:type="character" w:customStyle="1" w:styleId="WW8Num3z3">
    <w:name w:val="WW8Num3z3"/>
    <w:rsid w:val="00716A11"/>
  </w:style>
  <w:style w:type="character" w:customStyle="1" w:styleId="WW8Num3z4">
    <w:name w:val="WW8Num3z4"/>
    <w:rsid w:val="00716A11"/>
  </w:style>
  <w:style w:type="character" w:customStyle="1" w:styleId="WW8Num3z5">
    <w:name w:val="WW8Num3z5"/>
    <w:rsid w:val="00716A11"/>
  </w:style>
  <w:style w:type="character" w:customStyle="1" w:styleId="WW8Num3z6">
    <w:name w:val="WW8Num3z6"/>
    <w:rsid w:val="00716A11"/>
  </w:style>
  <w:style w:type="character" w:customStyle="1" w:styleId="WW8Num3z7">
    <w:name w:val="WW8Num3z7"/>
    <w:rsid w:val="00716A11"/>
  </w:style>
  <w:style w:type="character" w:customStyle="1" w:styleId="WW8Num3z8">
    <w:name w:val="WW8Num3z8"/>
    <w:rsid w:val="00716A11"/>
  </w:style>
  <w:style w:type="character" w:customStyle="1" w:styleId="WW8Num11z0">
    <w:name w:val="WW8Num11z0"/>
    <w:rsid w:val="00716A11"/>
  </w:style>
  <w:style w:type="character" w:customStyle="1" w:styleId="WW8Num11z1">
    <w:name w:val="WW8Num11z1"/>
    <w:rsid w:val="00716A11"/>
  </w:style>
  <w:style w:type="character" w:customStyle="1" w:styleId="WW8Num11z2">
    <w:name w:val="WW8Num11z2"/>
    <w:rsid w:val="00716A11"/>
  </w:style>
  <w:style w:type="character" w:customStyle="1" w:styleId="WW8Num11z3">
    <w:name w:val="WW8Num11z3"/>
    <w:rsid w:val="00716A11"/>
  </w:style>
  <w:style w:type="character" w:customStyle="1" w:styleId="WW8Num11z4">
    <w:name w:val="WW8Num11z4"/>
    <w:rsid w:val="00716A11"/>
  </w:style>
  <w:style w:type="character" w:customStyle="1" w:styleId="WW8Num11z5">
    <w:name w:val="WW8Num11z5"/>
    <w:rsid w:val="00716A11"/>
  </w:style>
  <w:style w:type="character" w:customStyle="1" w:styleId="WW8Num11z6">
    <w:name w:val="WW8Num11z6"/>
    <w:rsid w:val="00716A11"/>
  </w:style>
  <w:style w:type="character" w:customStyle="1" w:styleId="WW8Num11z7">
    <w:name w:val="WW8Num11z7"/>
    <w:rsid w:val="00716A11"/>
  </w:style>
  <w:style w:type="character" w:customStyle="1" w:styleId="WW8Num11z8">
    <w:name w:val="WW8Num11z8"/>
    <w:rsid w:val="00716A11"/>
  </w:style>
  <w:style w:type="character" w:customStyle="1" w:styleId="WW8Num12z0">
    <w:name w:val="WW8Num12z0"/>
    <w:rsid w:val="00716A11"/>
  </w:style>
  <w:style w:type="character" w:customStyle="1" w:styleId="WW8Num12z1">
    <w:name w:val="WW8Num12z1"/>
    <w:rsid w:val="00716A11"/>
  </w:style>
  <w:style w:type="character" w:customStyle="1" w:styleId="WW8Num12z2">
    <w:name w:val="WW8Num12z2"/>
    <w:rsid w:val="00716A11"/>
  </w:style>
  <w:style w:type="character" w:customStyle="1" w:styleId="WW8Num12z3">
    <w:name w:val="WW8Num12z3"/>
    <w:rsid w:val="00716A11"/>
  </w:style>
  <w:style w:type="character" w:customStyle="1" w:styleId="WW8Num12z4">
    <w:name w:val="WW8Num12z4"/>
    <w:rsid w:val="00716A11"/>
  </w:style>
  <w:style w:type="character" w:customStyle="1" w:styleId="WW8Num12z5">
    <w:name w:val="WW8Num12z5"/>
    <w:rsid w:val="00716A11"/>
  </w:style>
  <w:style w:type="character" w:customStyle="1" w:styleId="WW8Num12z6">
    <w:name w:val="WW8Num12z6"/>
    <w:rsid w:val="00716A11"/>
  </w:style>
  <w:style w:type="character" w:customStyle="1" w:styleId="WW8Num12z7">
    <w:name w:val="WW8Num12z7"/>
    <w:rsid w:val="00716A11"/>
  </w:style>
  <w:style w:type="character" w:customStyle="1" w:styleId="WW8Num12z8">
    <w:name w:val="WW8Num12z8"/>
    <w:rsid w:val="00716A11"/>
  </w:style>
  <w:style w:type="character" w:customStyle="1" w:styleId="20">
    <w:name w:val="Προεπιλεγμένη γραμματοσειρά2"/>
    <w:rsid w:val="00716A11"/>
  </w:style>
  <w:style w:type="character" w:customStyle="1" w:styleId="10">
    <w:name w:val="Προεπιλεγμένη γραμματοσειρά1"/>
    <w:rsid w:val="00716A11"/>
  </w:style>
  <w:style w:type="character" w:customStyle="1" w:styleId="5">
    <w:name w:val="Προεπιλεγμένη γραμματοσειρά5"/>
    <w:rsid w:val="00716A11"/>
  </w:style>
  <w:style w:type="character" w:styleId="-">
    <w:name w:val="Hyperlink"/>
    <w:rsid w:val="00716A11"/>
    <w:rPr>
      <w:color w:val="0000FF"/>
      <w:u w:val="single"/>
    </w:rPr>
  </w:style>
  <w:style w:type="character" w:customStyle="1" w:styleId="Char">
    <w:name w:val="Κεφαλίδα Char"/>
    <w:rsid w:val="00716A11"/>
    <w:rPr>
      <w:rFonts w:ascii="Calibri" w:eastAsia="Times New Roman" w:hAnsi="Calibri" w:cs="Times New Roman"/>
    </w:rPr>
  </w:style>
  <w:style w:type="character" w:customStyle="1" w:styleId="Char1">
    <w:name w:val="Κεφαλίδα Char1"/>
    <w:rsid w:val="00716A11"/>
    <w:rPr>
      <w:rFonts w:ascii="Calibri" w:eastAsia="Calibri" w:hAnsi="Calibri" w:cs="Times New Roman"/>
    </w:rPr>
  </w:style>
  <w:style w:type="character" w:customStyle="1" w:styleId="Char0">
    <w:name w:val="Κείμενο πλαισίου Char"/>
    <w:rsid w:val="00716A11"/>
    <w:rPr>
      <w:rFonts w:ascii="Tahoma" w:eastAsia="Times New Roman" w:hAnsi="Tahoma" w:cs="Tahoma"/>
      <w:sz w:val="16"/>
      <w:szCs w:val="16"/>
    </w:rPr>
  </w:style>
  <w:style w:type="character" w:customStyle="1" w:styleId="1Char">
    <w:name w:val="Επικεφαλίδα 1 Char"/>
    <w:rsid w:val="00716A11"/>
    <w:rPr>
      <w:rFonts w:ascii="Candara" w:eastAsia="Times New Roman" w:hAnsi="Candara" w:cs="Candara"/>
      <w:b/>
      <w:bCs/>
      <w:sz w:val="26"/>
      <w:szCs w:val="22"/>
    </w:rPr>
  </w:style>
  <w:style w:type="character" w:customStyle="1" w:styleId="Char2">
    <w:name w:val="Υποσέλιδο Char"/>
    <w:rsid w:val="00716A11"/>
    <w:rPr>
      <w:rFonts w:eastAsia="Times New Roman"/>
      <w:sz w:val="22"/>
      <w:szCs w:val="22"/>
    </w:rPr>
  </w:style>
  <w:style w:type="character" w:customStyle="1" w:styleId="2Char">
    <w:name w:val="Επικεφαλίδα 2 Char"/>
    <w:rsid w:val="00716A11"/>
    <w:rPr>
      <w:rFonts w:ascii="Candara" w:hAnsi="Candara" w:cs="Candara"/>
      <w:b/>
      <w:bCs/>
      <w:color w:val="000000"/>
      <w:sz w:val="24"/>
      <w:szCs w:val="26"/>
    </w:rPr>
  </w:style>
  <w:style w:type="character" w:customStyle="1" w:styleId="3Char">
    <w:name w:val="Επικεφαλίδα 3 Char"/>
    <w:rsid w:val="00716A11"/>
    <w:rPr>
      <w:rFonts w:ascii="Candara" w:hAnsi="Candara" w:cs="Candara"/>
      <w:b/>
      <w:bCs/>
      <w:i/>
      <w:sz w:val="22"/>
      <w:szCs w:val="22"/>
    </w:rPr>
  </w:style>
  <w:style w:type="character" w:customStyle="1" w:styleId="ListLabel1">
    <w:name w:val="ListLabel 1"/>
    <w:rsid w:val="00716A11"/>
    <w:rPr>
      <w:rFonts w:cs="Courier New"/>
    </w:rPr>
  </w:style>
  <w:style w:type="character" w:customStyle="1" w:styleId="a4">
    <w:name w:val="Χαρακτήρες αρίθμησης"/>
    <w:rsid w:val="00716A11"/>
  </w:style>
  <w:style w:type="character" w:customStyle="1" w:styleId="a5">
    <w:name w:val="Χαρακτήρες υποσημείωσης"/>
    <w:rsid w:val="00716A11"/>
  </w:style>
  <w:style w:type="character" w:styleId="a6">
    <w:name w:val="footnote reference"/>
    <w:rsid w:val="00716A11"/>
    <w:rPr>
      <w:vertAlign w:val="superscript"/>
    </w:rPr>
  </w:style>
  <w:style w:type="character" w:customStyle="1" w:styleId="a7">
    <w:name w:val="Κουκκίδες"/>
    <w:rsid w:val="00716A11"/>
    <w:rPr>
      <w:rFonts w:ascii="OpenSymbol" w:eastAsia="OpenSymbol" w:hAnsi="OpenSymbol" w:cs="OpenSymbol"/>
    </w:rPr>
  </w:style>
  <w:style w:type="character" w:customStyle="1" w:styleId="WW8Num20z0">
    <w:name w:val="WW8Num20z0"/>
    <w:rsid w:val="00716A11"/>
    <w:rPr>
      <w:rFonts w:ascii="Times New Roman" w:hAnsi="Times New Roman" w:cs="Times New Roman"/>
      <w:sz w:val="22"/>
      <w:szCs w:val="24"/>
    </w:rPr>
  </w:style>
  <w:style w:type="character" w:customStyle="1" w:styleId="WW8Num20z1">
    <w:name w:val="WW8Num20z1"/>
    <w:rsid w:val="00716A11"/>
  </w:style>
  <w:style w:type="character" w:customStyle="1" w:styleId="WW8Num20z2">
    <w:name w:val="WW8Num20z2"/>
    <w:rsid w:val="00716A11"/>
  </w:style>
  <w:style w:type="character" w:customStyle="1" w:styleId="WW8Num20z3">
    <w:name w:val="WW8Num20z3"/>
    <w:rsid w:val="00716A11"/>
  </w:style>
  <w:style w:type="character" w:customStyle="1" w:styleId="WW8Num20z4">
    <w:name w:val="WW8Num20z4"/>
    <w:rsid w:val="00716A11"/>
  </w:style>
  <w:style w:type="character" w:customStyle="1" w:styleId="WW8Num20z5">
    <w:name w:val="WW8Num20z5"/>
    <w:rsid w:val="00716A11"/>
  </w:style>
  <w:style w:type="character" w:customStyle="1" w:styleId="WW8Num20z6">
    <w:name w:val="WW8Num20z6"/>
    <w:rsid w:val="00716A11"/>
  </w:style>
  <w:style w:type="character" w:customStyle="1" w:styleId="WW8Num20z7">
    <w:name w:val="WW8Num20z7"/>
    <w:rsid w:val="00716A11"/>
  </w:style>
  <w:style w:type="character" w:customStyle="1" w:styleId="WW8Num20z8">
    <w:name w:val="WW8Num20z8"/>
    <w:rsid w:val="00716A11"/>
  </w:style>
  <w:style w:type="character" w:customStyle="1" w:styleId="WW8Num21z0">
    <w:name w:val="WW8Num21z0"/>
    <w:rsid w:val="00716A11"/>
    <w:rPr>
      <w:rFonts w:ascii="Times New Roman" w:hAnsi="Times New Roman" w:cs="Times New Roman"/>
    </w:rPr>
  </w:style>
  <w:style w:type="character" w:customStyle="1" w:styleId="WW8Num21z1">
    <w:name w:val="WW8Num21z1"/>
    <w:rsid w:val="00716A11"/>
  </w:style>
  <w:style w:type="character" w:customStyle="1" w:styleId="WW8Num21z2">
    <w:name w:val="WW8Num21z2"/>
    <w:rsid w:val="00716A11"/>
  </w:style>
  <w:style w:type="character" w:customStyle="1" w:styleId="WW8Num21z3">
    <w:name w:val="WW8Num21z3"/>
    <w:rsid w:val="00716A11"/>
  </w:style>
  <w:style w:type="character" w:customStyle="1" w:styleId="WW8Num21z4">
    <w:name w:val="WW8Num21z4"/>
    <w:rsid w:val="00716A11"/>
  </w:style>
  <w:style w:type="character" w:customStyle="1" w:styleId="WW8Num21z5">
    <w:name w:val="WW8Num21z5"/>
    <w:rsid w:val="00716A11"/>
  </w:style>
  <w:style w:type="character" w:customStyle="1" w:styleId="WW8Num21z6">
    <w:name w:val="WW8Num21z6"/>
    <w:rsid w:val="00716A11"/>
  </w:style>
  <w:style w:type="character" w:customStyle="1" w:styleId="WW8Num21z7">
    <w:name w:val="WW8Num21z7"/>
    <w:rsid w:val="00716A11"/>
  </w:style>
  <w:style w:type="character" w:customStyle="1" w:styleId="WW8Num21z8">
    <w:name w:val="WW8Num21z8"/>
    <w:rsid w:val="00716A11"/>
  </w:style>
  <w:style w:type="character" w:customStyle="1" w:styleId="WW8Num23z0">
    <w:name w:val="WW8Num23z0"/>
    <w:rsid w:val="00716A11"/>
  </w:style>
  <w:style w:type="character" w:customStyle="1" w:styleId="WW8Num23z1">
    <w:name w:val="WW8Num23z1"/>
    <w:rsid w:val="00716A11"/>
  </w:style>
  <w:style w:type="character" w:customStyle="1" w:styleId="WW8Num23z2">
    <w:name w:val="WW8Num23z2"/>
    <w:rsid w:val="00716A11"/>
  </w:style>
  <w:style w:type="character" w:customStyle="1" w:styleId="WW8Num23z3">
    <w:name w:val="WW8Num23z3"/>
    <w:rsid w:val="00716A11"/>
  </w:style>
  <w:style w:type="character" w:customStyle="1" w:styleId="WW8Num23z4">
    <w:name w:val="WW8Num23z4"/>
    <w:rsid w:val="00716A11"/>
  </w:style>
  <w:style w:type="character" w:customStyle="1" w:styleId="WW8Num23z5">
    <w:name w:val="WW8Num23z5"/>
    <w:rsid w:val="00716A11"/>
  </w:style>
  <w:style w:type="character" w:customStyle="1" w:styleId="WW8Num23z6">
    <w:name w:val="WW8Num23z6"/>
    <w:rsid w:val="00716A11"/>
  </w:style>
  <w:style w:type="character" w:customStyle="1" w:styleId="WW8Num23z7">
    <w:name w:val="WW8Num23z7"/>
    <w:rsid w:val="00716A11"/>
  </w:style>
  <w:style w:type="character" w:customStyle="1" w:styleId="WW8Num23z8">
    <w:name w:val="WW8Num23z8"/>
    <w:rsid w:val="00716A11"/>
  </w:style>
  <w:style w:type="character" w:customStyle="1" w:styleId="a8">
    <w:name w:val="Σύμβολο υποσημείωσης"/>
    <w:rsid w:val="00716A11"/>
    <w:rPr>
      <w:vertAlign w:val="superscript"/>
    </w:rPr>
  </w:style>
  <w:style w:type="character" w:customStyle="1" w:styleId="DeltaViewInsertion">
    <w:name w:val="DeltaView Insertion"/>
    <w:rsid w:val="00716A11"/>
    <w:rPr>
      <w:b/>
      <w:i/>
      <w:spacing w:val="0"/>
      <w:lang w:val="el-GR"/>
    </w:rPr>
  </w:style>
  <w:style w:type="character" w:customStyle="1" w:styleId="NormalBoldChar">
    <w:name w:val="NormalBold Char"/>
    <w:rsid w:val="00716A11"/>
    <w:rPr>
      <w:rFonts w:ascii="Times New Roman" w:eastAsia="Times New Roman" w:hAnsi="Times New Roman" w:cs="Times New Roman"/>
      <w:b/>
      <w:sz w:val="24"/>
      <w:lang w:val="el-GR"/>
    </w:rPr>
  </w:style>
  <w:style w:type="character" w:customStyle="1" w:styleId="a9">
    <w:name w:val="Χαρακτήρες σημείωσης τέλους"/>
    <w:rsid w:val="00716A11"/>
    <w:rPr>
      <w:vertAlign w:val="superscript"/>
    </w:rPr>
  </w:style>
  <w:style w:type="character" w:customStyle="1" w:styleId="WW-">
    <w:name w:val="WW-Χαρακτήρες σημείωσης τέλους"/>
    <w:rsid w:val="00716A11"/>
  </w:style>
  <w:style w:type="character" w:styleId="aa">
    <w:name w:val="endnote reference"/>
    <w:rsid w:val="00716A11"/>
    <w:rPr>
      <w:vertAlign w:val="superscript"/>
    </w:rPr>
  </w:style>
  <w:style w:type="paragraph" w:customStyle="1" w:styleId="ab">
    <w:name w:val="Επικεφαλίδα"/>
    <w:basedOn w:val="a"/>
    <w:next w:val="a0"/>
    <w:rsid w:val="00716A11"/>
    <w:pPr>
      <w:keepNext/>
      <w:spacing w:before="240" w:after="120"/>
    </w:pPr>
    <w:rPr>
      <w:rFonts w:ascii="Arial" w:eastAsia="Microsoft YaHei" w:hAnsi="Arial" w:cs="Mangal"/>
      <w:sz w:val="28"/>
      <w:szCs w:val="28"/>
    </w:rPr>
  </w:style>
  <w:style w:type="paragraph" w:styleId="a0">
    <w:name w:val="Body Text"/>
    <w:basedOn w:val="a"/>
    <w:link w:val="Char3"/>
    <w:uiPriority w:val="99"/>
    <w:rsid w:val="00716A11"/>
    <w:pPr>
      <w:spacing w:after="120"/>
    </w:pPr>
  </w:style>
  <w:style w:type="paragraph" w:styleId="ac">
    <w:name w:val="List"/>
    <w:basedOn w:val="a0"/>
    <w:rsid w:val="00716A11"/>
    <w:rPr>
      <w:rFonts w:cs="Mangal"/>
    </w:rPr>
  </w:style>
  <w:style w:type="paragraph" w:styleId="ad">
    <w:name w:val="caption"/>
    <w:basedOn w:val="a"/>
    <w:qFormat/>
    <w:rsid w:val="00716A11"/>
    <w:pPr>
      <w:suppressLineNumbers/>
      <w:spacing w:before="120" w:after="120"/>
    </w:pPr>
    <w:rPr>
      <w:rFonts w:cs="Mangal"/>
      <w:i/>
      <w:iCs/>
      <w:sz w:val="24"/>
      <w:szCs w:val="24"/>
    </w:rPr>
  </w:style>
  <w:style w:type="paragraph" w:customStyle="1" w:styleId="ae">
    <w:name w:val="Ευρετήριο"/>
    <w:basedOn w:val="a"/>
    <w:rsid w:val="00716A11"/>
    <w:pPr>
      <w:suppressLineNumbers/>
    </w:pPr>
    <w:rPr>
      <w:rFonts w:cs="Mangal"/>
    </w:rPr>
  </w:style>
  <w:style w:type="paragraph" w:customStyle="1" w:styleId="40">
    <w:name w:val="Λεζάντα4"/>
    <w:basedOn w:val="a"/>
    <w:rsid w:val="00716A11"/>
    <w:pPr>
      <w:suppressLineNumbers/>
      <w:spacing w:before="120" w:after="120"/>
    </w:pPr>
    <w:rPr>
      <w:rFonts w:cs="Mangal"/>
      <w:i/>
      <w:iCs/>
      <w:sz w:val="24"/>
      <w:szCs w:val="24"/>
    </w:rPr>
  </w:style>
  <w:style w:type="paragraph" w:customStyle="1" w:styleId="31">
    <w:name w:val="Λεζάντα3"/>
    <w:basedOn w:val="a"/>
    <w:rsid w:val="00716A11"/>
    <w:pPr>
      <w:suppressLineNumbers/>
      <w:spacing w:before="120" w:after="120"/>
    </w:pPr>
    <w:rPr>
      <w:rFonts w:cs="Mangal"/>
      <w:i/>
      <w:iCs/>
      <w:sz w:val="24"/>
      <w:szCs w:val="24"/>
    </w:rPr>
  </w:style>
  <w:style w:type="paragraph" w:customStyle="1" w:styleId="21">
    <w:name w:val="Λεζάντα2"/>
    <w:basedOn w:val="a"/>
    <w:rsid w:val="00716A11"/>
    <w:pPr>
      <w:suppressLineNumbers/>
      <w:spacing w:before="120" w:after="120"/>
    </w:pPr>
    <w:rPr>
      <w:rFonts w:cs="Mangal"/>
      <w:i/>
      <w:iCs/>
      <w:sz w:val="24"/>
      <w:szCs w:val="24"/>
    </w:rPr>
  </w:style>
  <w:style w:type="paragraph" w:customStyle="1" w:styleId="11">
    <w:name w:val="Λεζάντα1"/>
    <w:basedOn w:val="a"/>
    <w:rsid w:val="00716A11"/>
    <w:pPr>
      <w:suppressLineNumbers/>
      <w:spacing w:before="120" w:after="120"/>
    </w:pPr>
    <w:rPr>
      <w:rFonts w:cs="Mangal"/>
      <w:i/>
      <w:iCs/>
      <w:sz w:val="24"/>
      <w:szCs w:val="24"/>
    </w:rPr>
  </w:style>
  <w:style w:type="paragraph" w:styleId="af">
    <w:name w:val="header"/>
    <w:basedOn w:val="a"/>
    <w:rsid w:val="00716A1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716A11"/>
    <w:pPr>
      <w:spacing w:after="0" w:line="100" w:lineRule="atLeast"/>
      <w:ind w:left="-568" w:right="-355" w:firstLine="284"/>
    </w:pPr>
    <w:rPr>
      <w:rFonts w:ascii="Arial" w:hAnsi="Arial" w:cs="Arial"/>
      <w:b/>
      <w:sz w:val="24"/>
      <w:szCs w:val="20"/>
    </w:rPr>
  </w:style>
  <w:style w:type="paragraph" w:customStyle="1" w:styleId="13">
    <w:name w:val="Χωρίς διάστιχο1"/>
    <w:rsid w:val="00716A11"/>
    <w:pPr>
      <w:suppressAutoHyphens/>
    </w:pPr>
    <w:rPr>
      <w:rFonts w:ascii="Calibri" w:eastAsia="Arial" w:hAnsi="Calibri" w:cs="Calibri"/>
      <w:kern w:val="1"/>
      <w:sz w:val="22"/>
      <w:szCs w:val="22"/>
      <w:lang w:eastAsia="zh-CN"/>
    </w:rPr>
  </w:style>
  <w:style w:type="paragraph" w:customStyle="1" w:styleId="GRHelvA">
    <w:name w:val="GR Helv Aπλό"/>
    <w:basedOn w:val="a"/>
    <w:rsid w:val="00716A1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716A11"/>
    <w:pPr>
      <w:spacing w:after="0" w:line="100" w:lineRule="atLeast"/>
    </w:pPr>
    <w:rPr>
      <w:rFonts w:ascii="Tahoma" w:hAnsi="Tahoma" w:cs="Tahoma"/>
      <w:sz w:val="16"/>
      <w:szCs w:val="16"/>
    </w:rPr>
  </w:style>
  <w:style w:type="paragraph" w:customStyle="1" w:styleId="15">
    <w:name w:val="Παράγραφος λίστας1"/>
    <w:basedOn w:val="a"/>
    <w:rsid w:val="00716A11"/>
    <w:pPr>
      <w:spacing w:after="0"/>
      <w:ind w:left="720" w:firstLine="0"/>
      <w:jc w:val="left"/>
    </w:pPr>
    <w:rPr>
      <w:rFonts w:eastAsia="Calibri"/>
    </w:rPr>
  </w:style>
  <w:style w:type="paragraph" w:styleId="af0">
    <w:name w:val="footer"/>
    <w:basedOn w:val="a"/>
    <w:rsid w:val="00716A11"/>
    <w:pPr>
      <w:suppressLineNumbers/>
      <w:tabs>
        <w:tab w:val="center" w:pos="4153"/>
        <w:tab w:val="right" w:pos="8306"/>
      </w:tabs>
      <w:spacing w:after="0" w:line="100" w:lineRule="atLeast"/>
    </w:pPr>
    <w:rPr>
      <w:sz w:val="16"/>
    </w:rPr>
  </w:style>
  <w:style w:type="paragraph" w:customStyle="1" w:styleId="Web1">
    <w:name w:val="Κανονικό (Web)1"/>
    <w:basedOn w:val="a"/>
    <w:rsid w:val="00716A1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16A11"/>
    <w:pPr>
      <w:suppressLineNumbers/>
    </w:pPr>
  </w:style>
  <w:style w:type="paragraph" w:customStyle="1" w:styleId="af2">
    <w:name w:val="Επικεφαλίδα πίνακα"/>
    <w:basedOn w:val="af1"/>
    <w:rsid w:val="00716A11"/>
    <w:pPr>
      <w:jc w:val="center"/>
    </w:pPr>
    <w:rPr>
      <w:b/>
      <w:bCs/>
    </w:rPr>
  </w:style>
  <w:style w:type="paragraph" w:styleId="af3">
    <w:name w:val="footnote text"/>
    <w:basedOn w:val="a"/>
    <w:rsid w:val="00716A1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716A11"/>
    <w:pPr>
      <w:widowControl w:val="0"/>
      <w:suppressAutoHyphens/>
    </w:pPr>
    <w:rPr>
      <w:rFonts w:eastAsia="SimSun" w:cs="Mangal"/>
      <w:sz w:val="24"/>
      <w:szCs w:val="24"/>
      <w:lang w:eastAsia="zh-CN" w:bidi="hi-IN"/>
    </w:rPr>
  </w:style>
  <w:style w:type="paragraph" w:customStyle="1" w:styleId="af4">
    <w:name w:val="Παραθέσεις"/>
    <w:basedOn w:val="a"/>
    <w:rsid w:val="00716A11"/>
  </w:style>
  <w:style w:type="paragraph" w:styleId="af5">
    <w:name w:val="Title"/>
    <w:basedOn w:val="ab"/>
    <w:next w:val="a0"/>
    <w:qFormat/>
    <w:rsid w:val="00716A11"/>
  </w:style>
  <w:style w:type="paragraph" w:styleId="af6">
    <w:name w:val="Subtitle"/>
    <w:basedOn w:val="ab"/>
    <w:next w:val="a0"/>
    <w:qFormat/>
    <w:rsid w:val="00716A11"/>
  </w:style>
  <w:style w:type="paragraph" w:customStyle="1" w:styleId="af7">
    <w:name w:val="Προμορφοποιημένο κείμενο"/>
    <w:basedOn w:val="a"/>
    <w:rsid w:val="00716A11"/>
  </w:style>
  <w:style w:type="paragraph" w:customStyle="1" w:styleId="af8">
    <w:name w:val="Οριζόντια γραμμή"/>
    <w:basedOn w:val="a"/>
    <w:next w:val="a0"/>
    <w:rsid w:val="00716A11"/>
  </w:style>
  <w:style w:type="paragraph" w:customStyle="1" w:styleId="Pagedecouverture">
    <w:name w:val="Page de couverture"/>
    <w:basedOn w:val="a"/>
    <w:next w:val="a"/>
    <w:rsid w:val="00716A11"/>
    <w:pPr>
      <w:spacing w:after="0"/>
    </w:pPr>
  </w:style>
  <w:style w:type="paragraph" w:customStyle="1" w:styleId="PartTitle">
    <w:name w:val="PartTitle"/>
    <w:basedOn w:val="a"/>
    <w:next w:val="ChapterTitle"/>
    <w:rsid w:val="00716A11"/>
    <w:pPr>
      <w:keepNext/>
      <w:pageBreakBefore/>
      <w:spacing w:before="120" w:after="360"/>
      <w:jc w:val="center"/>
    </w:pPr>
    <w:rPr>
      <w:b/>
      <w:sz w:val="36"/>
    </w:rPr>
  </w:style>
  <w:style w:type="paragraph" w:customStyle="1" w:styleId="ChapterTitle">
    <w:name w:val="ChapterTitle"/>
    <w:basedOn w:val="a"/>
    <w:next w:val="a"/>
    <w:rsid w:val="00716A11"/>
    <w:pPr>
      <w:keepNext/>
      <w:spacing w:before="120" w:after="360"/>
      <w:ind w:firstLine="0"/>
      <w:jc w:val="center"/>
    </w:pPr>
    <w:rPr>
      <w:b/>
    </w:rPr>
  </w:style>
  <w:style w:type="paragraph" w:customStyle="1" w:styleId="Titrearticle">
    <w:name w:val="Titre article"/>
    <w:basedOn w:val="a"/>
    <w:next w:val="a"/>
    <w:rsid w:val="00716A11"/>
    <w:pPr>
      <w:keepNext/>
      <w:spacing w:before="360" w:after="120"/>
      <w:jc w:val="center"/>
    </w:pPr>
    <w:rPr>
      <w:i/>
    </w:rPr>
  </w:style>
  <w:style w:type="paragraph" w:customStyle="1" w:styleId="Point0">
    <w:name w:val="Point 0"/>
    <w:basedOn w:val="a"/>
    <w:rsid w:val="00716A11"/>
    <w:pPr>
      <w:ind w:left="850" w:hanging="850"/>
    </w:pPr>
  </w:style>
  <w:style w:type="paragraph" w:customStyle="1" w:styleId="Tiret0">
    <w:name w:val="Tiret 0"/>
    <w:basedOn w:val="Point0"/>
    <w:rsid w:val="00716A11"/>
    <w:pPr>
      <w:tabs>
        <w:tab w:val="num" w:pos="850"/>
      </w:tabs>
    </w:pPr>
  </w:style>
  <w:style w:type="paragraph" w:customStyle="1" w:styleId="Point1">
    <w:name w:val="Point 1"/>
    <w:basedOn w:val="a"/>
    <w:rsid w:val="00716A11"/>
    <w:pPr>
      <w:ind w:left="1417" w:hanging="567"/>
    </w:pPr>
  </w:style>
  <w:style w:type="paragraph" w:customStyle="1" w:styleId="Tiret1">
    <w:name w:val="Tiret 1"/>
    <w:basedOn w:val="Point1"/>
    <w:rsid w:val="00716A11"/>
    <w:pPr>
      <w:tabs>
        <w:tab w:val="num" w:pos="1417"/>
      </w:tabs>
    </w:pPr>
  </w:style>
  <w:style w:type="paragraph" w:customStyle="1" w:styleId="SectionTitle">
    <w:name w:val="SectionTitle"/>
    <w:basedOn w:val="a"/>
    <w:next w:val="1"/>
    <w:rsid w:val="00716A11"/>
    <w:pPr>
      <w:keepNext/>
      <w:spacing w:before="120" w:after="360"/>
      <w:jc w:val="center"/>
    </w:pPr>
    <w:rPr>
      <w:b/>
      <w:smallCaps/>
      <w:sz w:val="28"/>
    </w:rPr>
  </w:style>
  <w:style w:type="paragraph" w:customStyle="1" w:styleId="Text1">
    <w:name w:val="Text 1"/>
    <w:basedOn w:val="a"/>
    <w:rsid w:val="00716A11"/>
    <w:pPr>
      <w:ind w:left="850" w:firstLine="0"/>
    </w:pPr>
  </w:style>
  <w:style w:type="paragraph" w:customStyle="1" w:styleId="NumPar1">
    <w:name w:val="NumPar 1"/>
    <w:basedOn w:val="a"/>
    <w:next w:val="Text1"/>
    <w:rsid w:val="00716A11"/>
    <w:pPr>
      <w:tabs>
        <w:tab w:val="num" w:pos="850"/>
      </w:tabs>
      <w:ind w:left="850" w:hanging="850"/>
    </w:pPr>
  </w:style>
  <w:style w:type="paragraph" w:customStyle="1" w:styleId="NormalLeft">
    <w:name w:val="Normal Left"/>
    <w:basedOn w:val="a"/>
    <w:rsid w:val="00716A11"/>
    <w:pPr>
      <w:jc w:val="left"/>
    </w:pPr>
  </w:style>
  <w:style w:type="paragraph" w:styleId="af9">
    <w:name w:val="endnote text"/>
    <w:basedOn w:val="a"/>
    <w:link w:val="Char4"/>
    <w:uiPriority w:val="99"/>
    <w:unhideWhenUsed/>
    <w:rsid w:val="00E00AB5"/>
    <w:rPr>
      <w:sz w:val="20"/>
      <w:szCs w:val="20"/>
    </w:rPr>
  </w:style>
  <w:style w:type="character" w:customStyle="1" w:styleId="Char4">
    <w:name w:val="Κείμενο σημείωσης τέλους Char"/>
    <w:link w:val="af9"/>
    <w:uiPriority w:val="99"/>
    <w:rsid w:val="00E00AB5"/>
    <w:rPr>
      <w:rFonts w:ascii="Calibri" w:hAnsi="Calibri" w:cs="Calibri"/>
      <w:kern w:val="1"/>
      <w:lang w:eastAsia="zh-CN"/>
    </w:rPr>
  </w:style>
  <w:style w:type="paragraph" w:styleId="afa">
    <w:name w:val="List Paragraph"/>
    <w:basedOn w:val="a"/>
    <w:uiPriority w:val="34"/>
    <w:qFormat/>
    <w:rsid w:val="000B4033"/>
    <w:pPr>
      <w:ind w:left="720"/>
      <w:contextualSpacing/>
    </w:pPr>
  </w:style>
  <w:style w:type="character" w:customStyle="1" w:styleId="Char3">
    <w:name w:val="Σώμα κειμένου Char"/>
    <w:basedOn w:val="a1"/>
    <w:link w:val="a0"/>
    <w:uiPriority w:val="99"/>
    <w:rsid w:val="00846F67"/>
    <w:rPr>
      <w:rFonts w:ascii="Calibri" w:hAnsi="Calibri"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haidar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idar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1689-0369-4C2D-8CD0-3C6E0144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3922</Words>
  <Characters>21183</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ΣΜΥΡΝΗΣ</cp:lastModifiedBy>
  <cp:revision>2</cp:revision>
  <cp:lastPrinted>2018-10-19T12:35:00Z</cp:lastPrinted>
  <dcterms:created xsi:type="dcterms:W3CDTF">2018-10-24T11:30:00Z</dcterms:created>
  <dcterms:modified xsi:type="dcterms:W3CDTF">2018-10-24T11:30:00Z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