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C7" w:rsidRDefault="00684BC7" w:rsidP="00684BC7">
      <w:pPr>
        <w:spacing w:before="57" w:after="57"/>
      </w:pPr>
    </w:p>
    <w:p w:rsidR="00684BC7" w:rsidRPr="00477C94" w:rsidRDefault="00684BC7" w:rsidP="00684BC7">
      <w:pPr>
        <w:spacing w:before="57" w:after="57"/>
        <w:jc w:val="center"/>
        <w:rPr>
          <w:b/>
        </w:rPr>
      </w:pPr>
      <w:r w:rsidRPr="00477C94">
        <w:rPr>
          <w:b/>
        </w:rPr>
        <w:t>ΦΥΛΛΟ ΣΥΜΜΟΡΦΩΣΗΣ</w:t>
      </w:r>
    </w:p>
    <w:p w:rsidR="00684BC7" w:rsidRDefault="00684BC7" w:rsidP="00684BC7">
      <w:pPr>
        <w:spacing w:before="57" w:after="57"/>
        <w:jc w:val="center"/>
        <w:rPr>
          <w:b/>
        </w:rPr>
      </w:pPr>
      <w:r w:rsidRPr="00477C94">
        <w:rPr>
          <w:b/>
        </w:rPr>
        <w:t xml:space="preserve">ΟΜΑΔΑ </w:t>
      </w:r>
      <w:r>
        <w:rPr>
          <w:b/>
        </w:rPr>
        <w:t xml:space="preserve">1: </w:t>
      </w:r>
      <w:r w:rsidRPr="00935E23">
        <w:rPr>
          <w:rFonts w:ascii="Arial" w:hAnsi="Arial" w:cs="Arial"/>
          <w:b/>
        </w:rPr>
        <w:t>ΥΛΙΚΑ ΚΑΘΑΡΙΟΤΗΤΑΣ</w:t>
      </w:r>
    </w:p>
    <w:p w:rsidR="00684BC7" w:rsidRDefault="00684BC7" w:rsidP="00684BC7">
      <w:pPr>
        <w:spacing w:before="57" w:after="57"/>
        <w:jc w:val="center"/>
        <w:rPr>
          <w:b/>
        </w:rPr>
      </w:pPr>
      <w:r>
        <w:rPr>
          <w:b/>
        </w:rPr>
        <w:t>(Θα απαντηθεί επί ποινή αποκλεισμού από τον προμηθευτή και θα υποβληθεί σαν στοιχείο της τεχνικής προσφοράς)</w:t>
      </w:r>
    </w:p>
    <w:p w:rsidR="00684BC7" w:rsidRDefault="00684BC7" w:rsidP="00684BC7">
      <w:pPr>
        <w:ind w:left="-142" w:right="142"/>
        <w:rPr>
          <w:rFonts w:ascii="Century Gothic" w:hAnsi="Century Gothic"/>
          <w:lang w:val="en-US"/>
        </w:rPr>
      </w:pPr>
      <w:r w:rsidRPr="00477C94">
        <w:rPr>
          <w:rFonts w:ascii="Century Gothic" w:hAnsi="Century Gothic"/>
        </w:rPr>
        <w:t>Της Επιχείρησης ……………………………</w:t>
      </w:r>
      <w:r w:rsidR="00C96B42">
        <w:rPr>
          <w:rFonts w:ascii="Century Gothic" w:hAnsi="Century Gothic"/>
        </w:rPr>
        <w:t>…………………………………………………………. με έδρα</w:t>
      </w:r>
      <w:r w:rsidR="00BA4BE6">
        <w:rPr>
          <w:rFonts w:ascii="Century Gothic" w:hAnsi="Century Gothic"/>
        </w:rPr>
        <w:t>……………………………………,</w:t>
      </w:r>
      <w:r w:rsidR="00C96B42">
        <w:rPr>
          <w:rFonts w:ascii="Century Gothic" w:hAnsi="Century Gothic"/>
        </w:rPr>
        <w:t xml:space="preserve"> </w:t>
      </w:r>
      <w:r w:rsidRPr="00477C94">
        <w:rPr>
          <w:rFonts w:ascii="Century Gothic" w:hAnsi="Century Gothic"/>
        </w:rPr>
        <w:t>οδός……………………………………………..</w:t>
      </w:r>
      <w:r w:rsidR="00C96B42">
        <w:rPr>
          <w:rFonts w:ascii="Century Gothic" w:hAnsi="Century Gothic"/>
        </w:rPr>
        <w:t>…… …………………………………, αριθμός ………</w:t>
      </w:r>
      <w:r w:rsidRPr="00477C94">
        <w:rPr>
          <w:rFonts w:ascii="Century Gothic" w:hAnsi="Century Gothic"/>
        </w:rPr>
        <w:t xml:space="preserve">……………….., τηλέφωνο…….…….…………. …………..………………………. </w:t>
      </w:r>
      <w:proofErr w:type="gramStart"/>
      <w:r>
        <w:rPr>
          <w:rFonts w:ascii="Century Gothic" w:hAnsi="Century Gothic"/>
          <w:lang w:val="en-US"/>
        </w:rPr>
        <w:t>fax</w:t>
      </w:r>
      <w:proofErr w:type="gramEnd"/>
      <w:r w:rsidRPr="00707792">
        <w:rPr>
          <w:rFonts w:ascii="Century Gothic" w:hAnsi="Century Gothic"/>
        </w:rPr>
        <w:t xml:space="preserve"> …………………….., </w:t>
      </w:r>
      <w:r>
        <w:rPr>
          <w:rFonts w:ascii="Century Gothic" w:hAnsi="Century Gothic"/>
          <w:lang w:val="en-US"/>
        </w:rPr>
        <w:t>email</w:t>
      </w:r>
      <w:r w:rsidRPr="00707792">
        <w:rPr>
          <w:rFonts w:ascii="Century Gothic" w:hAnsi="Century Gothic"/>
        </w:rPr>
        <w:t xml:space="preserve"> ……………….….………………</w:t>
      </w:r>
    </w:p>
    <w:tbl>
      <w:tblPr>
        <w:tblW w:w="5000" w:type="pct"/>
        <w:tblLayout w:type="fixed"/>
        <w:tblLook w:val="04A0"/>
      </w:tblPr>
      <w:tblGrid>
        <w:gridCol w:w="674"/>
        <w:gridCol w:w="2268"/>
        <w:gridCol w:w="3970"/>
        <w:gridCol w:w="3367"/>
      </w:tblGrid>
      <w:tr w:rsidR="00DF2EDE" w:rsidRPr="005E1E36" w:rsidTr="00B60213">
        <w:trPr>
          <w:trHeight w:val="510"/>
        </w:trPr>
        <w:tc>
          <w:tcPr>
            <w:tcW w:w="32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A/A</w:t>
            </w:r>
          </w:p>
        </w:tc>
        <w:tc>
          <w:tcPr>
            <w:tcW w:w="1103" w:type="pct"/>
            <w:tcBorders>
              <w:top w:val="single" w:sz="4" w:space="0" w:color="auto"/>
              <w:left w:val="nil"/>
              <w:bottom w:val="single" w:sz="4" w:space="0" w:color="auto"/>
              <w:right w:val="single" w:sz="4" w:space="0" w:color="auto"/>
            </w:tcBorders>
            <w:shd w:val="clear" w:color="auto" w:fill="BFBFBF"/>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hAnsi="Calibri" w:cs="Arial"/>
                <w:b/>
                <w:sz w:val="20"/>
                <w:szCs w:val="20"/>
              </w:rPr>
              <w:t>ΕΙΔΟΣ</w:t>
            </w:r>
          </w:p>
        </w:tc>
        <w:tc>
          <w:tcPr>
            <w:tcW w:w="1931" w:type="pct"/>
            <w:tcBorders>
              <w:top w:val="single" w:sz="4" w:space="0" w:color="auto"/>
              <w:left w:val="nil"/>
              <w:bottom w:val="single" w:sz="4" w:space="0" w:color="auto"/>
              <w:right w:val="single" w:sz="4" w:space="0" w:color="auto"/>
            </w:tcBorders>
            <w:shd w:val="clear" w:color="auto" w:fill="BFBFBF"/>
            <w:vAlign w:val="center"/>
            <w:hideMark/>
          </w:tcPr>
          <w:p w:rsidR="00DF2EDE" w:rsidRPr="005E1E36" w:rsidRDefault="00DF2EDE" w:rsidP="00B60213">
            <w:pPr>
              <w:spacing w:after="0" w:line="240" w:lineRule="auto"/>
              <w:jc w:val="center"/>
              <w:rPr>
                <w:rFonts w:ascii="Calibri" w:eastAsia="Times New Roman" w:hAnsi="Calibri" w:cs="Arial"/>
                <w:b/>
                <w:bCs/>
                <w:sz w:val="20"/>
                <w:szCs w:val="20"/>
              </w:rPr>
            </w:pPr>
            <w:r w:rsidRPr="005E1E36">
              <w:rPr>
                <w:rFonts w:ascii="Calibri" w:hAnsi="Calibri"/>
                <w:b/>
                <w:color w:val="000000"/>
                <w:sz w:val="20"/>
                <w:szCs w:val="20"/>
              </w:rPr>
              <w:t>ΑΠΑΙΤΗΣΗ - ΠΕΡΙΓΡΑΦΗ</w:t>
            </w:r>
          </w:p>
        </w:tc>
        <w:tc>
          <w:tcPr>
            <w:tcW w:w="1638" w:type="pct"/>
            <w:tcBorders>
              <w:top w:val="single" w:sz="4" w:space="0" w:color="auto"/>
              <w:left w:val="nil"/>
              <w:bottom w:val="single" w:sz="4" w:space="0" w:color="auto"/>
              <w:right w:val="single" w:sz="4" w:space="0" w:color="auto"/>
            </w:tcBorders>
            <w:shd w:val="clear" w:color="auto" w:fill="BFBFBF"/>
            <w:vAlign w:val="center"/>
          </w:tcPr>
          <w:p w:rsidR="00DF2EDE" w:rsidRPr="005E1E36" w:rsidRDefault="00DF2EDE" w:rsidP="00B60213">
            <w:pPr>
              <w:spacing w:after="0"/>
              <w:jc w:val="center"/>
              <w:rPr>
                <w:rFonts w:ascii="Calibri" w:hAnsi="Calibri" w:cs="Arial"/>
                <w:b/>
                <w:sz w:val="20"/>
                <w:szCs w:val="20"/>
              </w:rPr>
            </w:pPr>
            <w:r w:rsidRPr="005E1E36">
              <w:rPr>
                <w:rFonts w:ascii="Calibri" w:hAnsi="Calibri" w:cs="Arial"/>
                <w:b/>
                <w:sz w:val="20"/>
                <w:szCs w:val="20"/>
              </w:rPr>
              <w:t>ΑΠΑΝΤΗΣΗ ΠΡΟΜΗΘΕΥΤΗ (ΤΥΠΟΣ- ΕΜΠΟΡΙΚΗ ΟΝΟΜΑΣΙΑ – ΧΩΡΑ ΚΑΤΑΣΚΕΥΗΣ)</w:t>
            </w: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 ΠΙΑΤΩΝ ΜΕ FIBRA  ΕΠΑΓΓΕΛ. ΧΡΗΣΗΣ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 xml:space="preserve">Σφουγγάρι με υψηλής ποιότητας </w:t>
            </w:r>
            <w:proofErr w:type="spellStart"/>
            <w:r w:rsidRPr="005E1E36">
              <w:rPr>
                <w:rFonts w:ascii="Calibri" w:hAnsi="Calibri"/>
                <w:sz w:val="20"/>
                <w:szCs w:val="20"/>
              </w:rPr>
              <w:t>φίμπρα</w:t>
            </w:r>
            <w:proofErr w:type="spellEnd"/>
            <w:r w:rsidRPr="005E1E36">
              <w:rPr>
                <w:rFonts w:ascii="Calibri" w:hAnsi="Calibri"/>
                <w:sz w:val="20"/>
                <w:szCs w:val="20"/>
              </w:rPr>
              <w:t xml:space="preserve">, ομοιόμορφα κατανεμημένο λειαντικό μέσο και μεγάλη ανθεκτικότητα σε καθαριστικά και απολυμαντικά. Η </w:t>
            </w:r>
            <w:proofErr w:type="spellStart"/>
            <w:r w:rsidRPr="005E1E36">
              <w:rPr>
                <w:rFonts w:ascii="Calibri" w:hAnsi="Calibri"/>
                <w:sz w:val="20"/>
                <w:szCs w:val="20"/>
              </w:rPr>
              <w:t>φίμπρα</w:t>
            </w:r>
            <w:proofErr w:type="spellEnd"/>
            <w:r w:rsidRPr="005E1E36">
              <w:rPr>
                <w:rFonts w:ascii="Calibri" w:hAnsi="Calibri"/>
                <w:sz w:val="20"/>
                <w:szCs w:val="20"/>
              </w:rPr>
              <w:t xml:space="preserve"> να έχει αντιβακτηριδιακές ιδιότητες ώστε να μην αναπτύσσονται μικρόβια και κακοσμίες στο σπόγγο. Διάσταση 10Χ15Χ3</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898"/>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 ΠΙΑΤΩΝ ΜΕ ΣΥΡΜΑ – ΜΕΣΑΙΟ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Σφουγγάρι με υψηλής ποιότητας </w:t>
            </w:r>
            <w:proofErr w:type="spellStart"/>
            <w:r w:rsidRPr="005E1E36">
              <w:rPr>
                <w:rFonts w:ascii="Calibri" w:hAnsi="Calibri"/>
                <w:sz w:val="20"/>
                <w:szCs w:val="20"/>
              </w:rPr>
              <w:t>φίμπρα</w:t>
            </w:r>
            <w:proofErr w:type="spellEnd"/>
            <w:r w:rsidRPr="005E1E36">
              <w:rPr>
                <w:rFonts w:ascii="Calibri" w:hAnsi="Calibri"/>
                <w:sz w:val="20"/>
                <w:szCs w:val="20"/>
              </w:rPr>
              <w:t xml:space="preserve">, ομοιόμορφα κατανεμημένο λειαντικό μέσο και μεγάλη ανθεκτικότητα σε καθαριστικά και απολυμαντικά. Η </w:t>
            </w:r>
            <w:proofErr w:type="spellStart"/>
            <w:r w:rsidRPr="005E1E36">
              <w:rPr>
                <w:rFonts w:ascii="Calibri" w:hAnsi="Calibri"/>
                <w:sz w:val="20"/>
                <w:szCs w:val="20"/>
              </w:rPr>
              <w:t>φίμπρα</w:t>
            </w:r>
            <w:proofErr w:type="spellEnd"/>
            <w:r w:rsidRPr="005E1E36">
              <w:rPr>
                <w:rFonts w:ascii="Calibri" w:hAnsi="Calibri"/>
                <w:sz w:val="20"/>
                <w:szCs w:val="20"/>
              </w:rPr>
              <w:t xml:space="preserve"> να έχει αντιβακτηριδιακές ιδιότητες ώστε να μην αναπτύσσονται μικρόβια και κακοσμίες στο σπόγγο. Διάσταση 7Χ14Χ3.</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5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ΣΥΡΜΑΤΙΝΟΣ ΣΠΟΓΓΟΣ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eastAsia="Times New Roman" w:hAnsi="Calibri" w:cs="Arial"/>
                <w:sz w:val="20"/>
                <w:szCs w:val="20"/>
              </w:rPr>
              <w:t xml:space="preserve">Επαγγελματικής χρήσης. </w:t>
            </w:r>
            <w:r w:rsidRPr="005E1E36">
              <w:rPr>
                <w:rFonts w:ascii="Calibri" w:hAnsi="Calibri"/>
                <w:sz w:val="20"/>
                <w:szCs w:val="20"/>
              </w:rPr>
              <w:t xml:space="preserve"> Από μεταλλικές ίνες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ΣΠΟΓΓΟΠΕΤΣΕΤΑ Ν3 20Χ28 ΕΚΑΤΟΣΤΑ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autoSpaceDE w:val="0"/>
              <w:autoSpaceDN w:val="0"/>
              <w:adjustRightInd w:val="0"/>
              <w:spacing w:after="0" w:line="240" w:lineRule="auto"/>
              <w:jc w:val="center"/>
              <w:rPr>
                <w:rFonts w:ascii="Calibri" w:hAnsi="Calibri"/>
                <w:color w:val="000000"/>
                <w:sz w:val="20"/>
                <w:szCs w:val="20"/>
              </w:rPr>
            </w:pPr>
            <w:r w:rsidRPr="005E1E36">
              <w:rPr>
                <w:rFonts w:ascii="Calibri" w:hAnsi="Calibri"/>
                <w:color w:val="000000"/>
                <w:sz w:val="20"/>
                <w:szCs w:val="20"/>
              </w:rPr>
              <w:t xml:space="preserve">Τύπου </w:t>
            </w:r>
            <w:proofErr w:type="spellStart"/>
            <w:r w:rsidRPr="005E1E36">
              <w:rPr>
                <w:rFonts w:ascii="Calibri" w:hAnsi="Calibri"/>
                <w:color w:val="000000"/>
                <w:sz w:val="20"/>
                <w:szCs w:val="20"/>
              </w:rPr>
              <w:t>vetex</w:t>
            </w:r>
            <w:proofErr w:type="spellEnd"/>
            <w:r w:rsidRPr="005E1E36">
              <w:rPr>
                <w:rFonts w:ascii="Calibri" w:hAnsi="Calibri"/>
                <w:color w:val="000000"/>
                <w:sz w:val="20"/>
                <w:szCs w:val="20"/>
              </w:rPr>
              <w:t xml:space="preserve"> ή παρόμοιο. Υψηλή απορροφητικότητα και</w:t>
            </w:r>
          </w:p>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γρήγορο στέγνωμα, χωρίς να αφήνει χνούδι</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ΣΠΟΓΓΟΠΕΤΣΕΤΑ Ν4 25χ30 ΕΚΑΤΟΣΤΑ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Τύπου </w:t>
            </w:r>
            <w:proofErr w:type="spellStart"/>
            <w:r w:rsidRPr="005E1E36">
              <w:rPr>
                <w:rFonts w:ascii="Calibri" w:hAnsi="Calibri"/>
                <w:color w:val="000000"/>
                <w:sz w:val="20"/>
                <w:szCs w:val="20"/>
              </w:rPr>
              <w:t>vetex</w:t>
            </w:r>
            <w:proofErr w:type="spellEnd"/>
            <w:r w:rsidRPr="005E1E36">
              <w:rPr>
                <w:rFonts w:ascii="Calibri" w:hAnsi="Calibri"/>
                <w:color w:val="000000"/>
                <w:sz w:val="20"/>
                <w:szCs w:val="20"/>
              </w:rPr>
              <w:t xml:space="preserve"> ή παρόμοιο. Υψηλή απορροφητικότητα και γρήγορο στέγνωμα, χωρίς να αφήνει χνούδι</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ΞΕΣΚΟΝΟΠΑΝΟ ΡΟΛΛΟ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hd w:val="clear" w:color="auto" w:fill="FFFFFF"/>
              <w:spacing w:before="40" w:after="0" w:line="240" w:lineRule="auto"/>
              <w:jc w:val="center"/>
              <w:rPr>
                <w:rFonts w:ascii="Calibri" w:hAnsi="Calibri" w:cs="Arial"/>
                <w:color w:val="484848"/>
                <w:sz w:val="20"/>
                <w:szCs w:val="20"/>
              </w:rPr>
            </w:pPr>
            <w:proofErr w:type="spellStart"/>
            <w:r w:rsidRPr="005E1E36">
              <w:rPr>
                <w:rFonts w:ascii="Calibri" w:hAnsi="Calibri" w:cs="Arial"/>
                <w:color w:val="000000"/>
                <w:sz w:val="20"/>
                <w:szCs w:val="20"/>
              </w:rPr>
              <w:t>Σπογγοπετσέτα</w:t>
            </w:r>
            <w:proofErr w:type="spellEnd"/>
            <w:r w:rsidRPr="005E1E36">
              <w:rPr>
                <w:rFonts w:ascii="Calibri" w:hAnsi="Calibri" w:cs="Arial"/>
                <w:color w:val="000000"/>
                <w:sz w:val="20"/>
                <w:szCs w:val="20"/>
              </w:rPr>
              <w:t xml:space="preserve"> πολλαπλών χρήσεων για καθημερινή χρήση σε οικιακούς και επαγγελματικούς χώρους. Απορροφητικές. Με μαλακή υφή για να κρατά την υγρασία χωρίς να επηρεάζει τις επιφάνειες. Να κόβεται σε κομμάτι από το ρολό</w:t>
            </w:r>
            <w:r w:rsidRPr="005E1E36">
              <w:rPr>
                <w:rFonts w:ascii="Calibri" w:hAnsi="Calibri" w:cs="Arial"/>
                <w:color w:val="000000"/>
                <w:sz w:val="20"/>
                <w:szCs w:val="20"/>
                <w:lang w:val="en-US"/>
              </w:rPr>
              <w:t xml:space="preserve"> 13 </w:t>
            </w:r>
            <w:r w:rsidRPr="005E1E36">
              <w:rPr>
                <w:rFonts w:ascii="Calibri" w:hAnsi="Calibri" w:cs="Arial"/>
                <w:color w:val="000000"/>
                <w:sz w:val="20"/>
                <w:szCs w:val="20"/>
              </w:rPr>
              <w:t>μέτρα</w:t>
            </w:r>
            <w:r w:rsidRPr="005E1E36">
              <w:rPr>
                <w:rFonts w:ascii="Calibri" w:hAnsi="Calibri" w:cs="Arial"/>
                <w:color w:val="484848"/>
                <w:sz w:val="20"/>
                <w:szCs w:val="20"/>
              </w:rPr>
              <w:t>.</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ΣΦΟΥΓΓΑΡΙΣΤΡΑ ΓΙΓΑΣ ΧΡΩΜΑΤΙΣΤΗ</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pStyle w:val="Default"/>
              <w:jc w:val="center"/>
              <w:rPr>
                <w:rFonts w:ascii="Calibri" w:eastAsia="Times New Roman" w:hAnsi="Calibri" w:cs="Arial"/>
                <w:sz w:val="20"/>
                <w:szCs w:val="20"/>
              </w:rPr>
            </w:pPr>
            <w:r w:rsidRPr="005E1E36">
              <w:rPr>
                <w:rFonts w:ascii="Calibri" w:hAnsi="Calibri"/>
                <w:sz w:val="20"/>
                <w:szCs w:val="20"/>
              </w:rPr>
              <w:t xml:space="preserve">Σφουγγαρίστρα επαγγελματική από λωρίδες νήματος πετσέτας </w:t>
            </w:r>
            <w:proofErr w:type="spellStart"/>
            <w:r w:rsidRPr="005E1E36">
              <w:rPr>
                <w:rFonts w:ascii="Calibri" w:hAnsi="Calibri"/>
                <w:sz w:val="20"/>
                <w:szCs w:val="20"/>
              </w:rPr>
              <w:t>μικροϊνών</w:t>
            </w:r>
            <w:proofErr w:type="spellEnd"/>
            <w:r w:rsidRPr="005E1E36">
              <w:rPr>
                <w:rFonts w:ascii="Calibri" w:hAnsi="Calibri"/>
                <w:sz w:val="20"/>
                <w:szCs w:val="20"/>
              </w:rPr>
              <w:t>, να είναι πολύ απορροφητική, να μην αφήνει χνούδι και υπολείμματα σαπουνιού, να καλύπτει γρήγορα μεγάλες επιφάνειες. Ιδανική για όλους τους τύπους δαπέδων.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2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ΚΟΝΤΑΡΙΑ ΓΙΑ ΣΦΟΥΓΓΑΡΙΣΤΡΑ ΓΙΓΑΣ ΤΥΠΟΥ ΝΙΚΕΛ</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ΣΦΟΥΓΓΑΡΙΣΤΡΑ ΝΗΜΑ ΠΡΑΣΙΝΟ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eastAsia="Times New Roman" w:hAnsi="Calibri" w:cs="Arial"/>
                <w:sz w:val="20"/>
                <w:szCs w:val="20"/>
              </w:rPr>
            </w:pPr>
            <w:r w:rsidRPr="005E1E36">
              <w:rPr>
                <w:rFonts w:ascii="Calibri" w:hAnsi="Calibri"/>
                <w:sz w:val="20"/>
                <w:szCs w:val="20"/>
              </w:rPr>
              <w:t xml:space="preserve">Σφουγγαρίστρα οικιακής χρήσης από εξαιρετικής ποιότητας νήμα. Να προσαρμόζεται σε κοντάρι αλουμινίου, να </w:t>
            </w:r>
            <w:r w:rsidRPr="005E1E36">
              <w:rPr>
                <w:rFonts w:ascii="Calibri" w:hAnsi="Calibri"/>
                <w:sz w:val="20"/>
                <w:szCs w:val="20"/>
              </w:rPr>
              <w:lastRenderedPageBreak/>
              <w:t>είναι απορροφητική.</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101"/>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10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 ΤΥΠΟΥ ΝΙΚΕΛ ΓΙΑ ΣΓΟΥΓΓΑΡΙΣΤΡΑ ΝΗΜΑ ΠΡΑΣΙΝΗ</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ΦΑΡΑΣΙ ΑΠΛΟ ΠΛΑΣΤΙΚΟ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Φαράσι από ενισχυμένο πλαστικό </w:t>
            </w:r>
            <w:r>
              <w:rPr>
                <w:rFonts w:ascii="Calibri" w:hAnsi="Calibri"/>
              </w:rPr>
              <w:t>.</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ΚΟΥΒΑΣ ΜΕ ΣΤΙΦΤΗ ΣΕΤ 16 LIT</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Κουβάς 16 </w:t>
            </w:r>
            <w:proofErr w:type="spellStart"/>
            <w:r w:rsidRPr="005E1E36">
              <w:rPr>
                <w:rFonts w:ascii="Calibri" w:hAnsi="Calibri"/>
                <w:sz w:val="20"/>
                <w:szCs w:val="20"/>
              </w:rPr>
              <w:t>lt</w:t>
            </w:r>
            <w:proofErr w:type="spellEnd"/>
            <w:r w:rsidRPr="005E1E36">
              <w:rPr>
                <w:rFonts w:ascii="Calibri" w:hAnsi="Calibri"/>
                <w:sz w:val="20"/>
                <w:szCs w:val="20"/>
              </w:rPr>
              <w:t xml:space="preserve"> από ανθεκτικό πλαστικό και εργονομική λαβή για ευκολία στη μεταφορά. Ο στίφτης από ανθεκτικό πλαστικό με ευλυγισία για ταχύτερο στύψιμο, να είναι αποσπώμενος.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ΣΚΟΥΠΑ ΙΣΙΑ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Σκούπα με συνθετική τρίχα, κατάλληλη για όλους τους τύπους πατώματος, να απομακρύνει τη βρωμιά αποτελεσματικά με ένα πέρασμα, ακόμη και στα δύσκολα σημεία όπως οι άκρες και οι γωνίες. Να έχει κανονικές ίνες για να μαζεύει τις τρίχες και τα σωματίδια, να είναι ελαφριά και να μπορεί εύκολα να κατευθύνεται, να μη μαδάει και να προσαρμόζεται στο κοντάρι που θα επιλεγεί.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ΚΟΝΤΑΡΙΑ ΓΙΑ ΣΚΟΥΠΑ ΙΣΙΑ ΤΥΠΟΥ ΝΙΚΕΛ</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ΣΚΟΥΠΑ ΠΟΛΥΤΕΛΕΙΑΣ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Σκούπα με συνθετική τρίχα, κατάλληλη για όλους τους τύπους πατώματος, να απομακρύνει τη βρωμιά αποτελεσματικά με ένα πέρασμα, ακόμη και στα δύσκολα σημεία όπως οι άκρες και οι γωνίες. Να έχει κανονικές ίνες για να μαζεύει τις τρίχες και τα σωματίδια, να είναι ελαφριά και να μπορεί εύκολα να κατευθύνεται, να μη μαδάει και να προσαρμόζεται στο κοντάρι που θα επιλεγεί.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43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ΚΟΝΤΑΡΙΑ ΓΙΑ ΣΚΟΥΠΑ ΠΟΛΥΤΕΛΕΙΑΣ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Τύπου νίκελ, μήκους 1,30 μέτρα, να βιδώνει απόλυτα στην αντίστοιχη σφουγγαρίστρα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ΦΑΡΑΣΙ ΜΕ ΛΑΣΤΙΧΟ ΚΑΙ ΚΟΝΤΑΡΙ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Φαράσι από ενισχυμένο πλαστικό και ανθεκτικό λάστιχο στο άκρο του, με ενσωματωμένο εργονομικό κοντάρι , μεγάλης αντοχής.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262"/>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ΕΠΑΓΓΕΛΜΑΤΙΚΑ ΡΟΛΑ ΥΓΕΙΑΣ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ΡΟΛΑ ΥΓΕΙΑΣ 670 ΓΡ ΓΙΑ ΧΡΗΣΗ ΣΕ ΣΥΣΚΕΥΕΣ ΣΥΣΤΗΜΑΤΩΝ ΥΓΙΕΙΝΗΣ ΑΠΟ ΛΕΥΚΑΣΜΕΝΟ ΧΗΜΙΚΟ ΠΟΛΤΟ 140 </w:t>
            </w:r>
            <w:r w:rsidRPr="005E1E36">
              <w:rPr>
                <w:rFonts w:ascii="Calibri" w:hAnsi="Calibri"/>
                <w:color w:val="000000"/>
                <w:sz w:val="20"/>
                <w:szCs w:val="20"/>
                <w:lang w:val="en-US"/>
              </w:rPr>
              <w:t>m</w:t>
            </w:r>
            <w:r w:rsidRPr="005E1E36">
              <w:rPr>
                <w:rFonts w:ascii="Calibri" w:hAnsi="Calibri"/>
                <w:color w:val="000000"/>
                <w:sz w:val="20"/>
                <w:szCs w:val="20"/>
              </w:rPr>
              <w:t xml:space="preserve"> / ΡΟΛΛΟ  2ΦΥΛΛΟ, ΥΨΟΣ 13,7 ΕΚ</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48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19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lang w:val="en-US"/>
              </w:rPr>
            </w:pPr>
            <w:r w:rsidRPr="005E1E36">
              <w:rPr>
                <w:rFonts w:ascii="Calibri" w:eastAsia="Times New Roman" w:hAnsi="Calibri" w:cs="Arial"/>
                <w:sz w:val="20"/>
                <w:szCs w:val="20"/>
              </w:rPr>
              <w:t>ΕΠΑΓΓΕΛΜΑΤΙΚΑ ΡΟΛΑ ΥΓΕΙΑΣ</w:t>
            </w:r>
          </w:p>
          <w:p w:rsidR="00DF2EDE" w:rsidRPr="005E1E36" w:rsidRDefault="00DF2EDE" w:rsidP="00B60213">
            <w:pPr>
              <w:spacing w:after="0"/>
              <w:jc w:val="center"/>
              <w:rPr>
                <w:rFonts w:ascii="Calibri" w:eastAsia="Times New Roman" w:hAnsi="Calibri" w:cs="Arial"/>
                <w:sz w:val="20"/>
                <w:szCs w:val="20"/>
                <w:lang w:val="en-US"/>
              </w:rPr>
            </w:pP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ΕΠΑΓΓΕΛΜΑΤΙΚΑ ΡΟΛΑ ΥΓΕΙΑΣ 500 ΓΡ ΓΙΑ ΧΡΗΣΗ ΣΕ ΣΥΣΚΕΥΕΣ ΣΥΣΤΗΜΑΤΩΝ ΥΓΙΕΙΝΗΣ ΑΠΟ ΛΕΥΚΑΣΜΕΝΟ ΧΗΜΙΚΟ ΠΟΛΤΟ (140 </w:t>
            </w:r>
            <w:r w:rsidRPr="005E1E36">
              <w:rPr>
                <w:rFonts w:ascii="Calibri" w:hAnsi="Calibri"/>
                <w:color w:val="000000"/>
                <w:sz w:val="20"/>
                <w:szCs w:val="20"/>
                <w:lang w:val="en-US"/>
              </w:rPr>
              <w:t>m</w:t>
            </w:r>
            <w:r w:rsidRPr="005E1E36">
              <w:rPr>
                <w:rFonts w:ascii="Calibri" w:hAnsi="Calibri"/>
                <w:color w:val="000000"/>
                <w:sz w:val="20"/>
                <w:szCs w:val="20"/>
              </w:rPr>
              <w:t xml:space="preserve">  / ΡΟΛΛΟ – 2φυλλο – 9,9 εκ ύψος ρολού)</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 xml:space="preserve">3ΦΥΛΛΟ ΡΟΛΟ ΥΓΕΙΑΣ  ΠΟΙΟΤΗΤΑΣ ΓΚΟΦΡΕ 100% ΥΔΑΤΟ/ΔΙΑΛΥΤΟ </w:t>
            </w:r>
            <w:r w:rsidRPr="005E1E36">
              <w:rPr>
                <w:rFonts w:ascii="Calibri" w:hAnsi="Calibri" w:cs="Arial"/>
                <w:bCs/>
                <w:color w:val="000000"/>
                <w:sz w:val="20"/>
                <w:szCs w:val="20"/>
                <w:lang w:eastAsia="zh-CN"/>
              </w:rPr>
              <w:t>120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 xml:space="preserve">Από 100% λευκασμένο χημικό πολτό πλήρως </w:t>
            </w:r>
            <w:proofErr w:type="spellStart"/>
            <w:r w:rsidRPr="005E1E36">
              <w:rPr>
                <w:rFonts w:ascii="Calibri" w:hAnsi="Calibri"/>
                <w:sz w:val="20"/>
                <w:szCs w:val="20"/>
              </w:rPr>
              <w:t>υδατοδιαλυτό</w:t>
            </w:r>
            <w:proofErr w:type="spellEnd"/>
            <w:r w:rsidRPr="005E1E36">
              <w:rPr>
                <w:rFonts w:ascii="Calibri" w:hAnsi="Calibri"/>
                <w:sz w:val="20"/>
                <w:szCs w:val="20"/>
              </w:rPr>
              <w:t xml:space="preserve">, μη ανακυκλωμένος, τριών φύλλων, 120 </w:t>
            </w:r>
            <w:proofErr w:type="spellStart"/>
            <w:r w:rsidRPr="005E1E36">
              <w:rPr>
                <w:rFonts w:ascii="Calibri" w:hAnsi="Calibri"/>
                <w:sz w:val="20"/>
                <w:szCs w:val="20"/>
              </w:rPr>
              <w:t>gr</w:t>
            </w:r>
            <w:proofErr w:type="spellEnd"/>
            <w:r w:rsidRPr="005E1E36">
              <w:rPr>
                <w:rFonts w:ascii="Calibri" w:hAnsi="Calibri"/>
                <w:sz w:val="20"/>
                <w:szCs w:val="20"/>
              </w:rPr>
              <w:t xml:space="preserve"> ± 10% τουλάχιστον. Σε κατάλληλα τυποποιημένη πλαστική συσκευασία δέκα (10) τεμαχίων, λευκού </w:t>
            </w:r>
            <w:r w:rsidRPr="005E1E36">
              <w:rPr>
                <w:rFonts w:ascii="Calibri" w:hAnsi="Calibri"/>
                <w:sz w:val="20"/>
                <w:szCs w:val="20"/>
              </w:rPr>
              <w:lastRenderedPageBreak/>
              <w:t>χρώματος στην οποία εξωτερικά να αναγράφεται η προέλευση.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73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21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 xml:space="preserve">4ΦΥΛΛΟ ΡΟΛΟ ΥΓΕΙΑΣ ΓΚΟΦΡΕ 100% ΥΔΑΤΟΔΙΑΛΥΤΟ </w:t>
            </w:r>
            <w:r w:rsidRPr="005E1E36">
              <w:rPr>
                <w:rFonts w:ascii="Calibri" w:hAnsi="Calibri" w:cs="Arial"/>
                <w:bCs/>
                <w:color w:val="000000"/>
                <w:sz w:val="20"/>
                <w:szCs w:val="20"/>
                <w:lang w:eastAsia="zh-CN"/>
              </w:rPr>
              <w:t>120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Από 100% λευκασμένο χημικό πολτό πλήρως </w:t>
            </w:r>
            <w:proofErr w:type="spellStart"/>
            <w:r w:rsidRPr="005E1E36">
              <w:rPr>
                <w:rFonts w:ascii="Calibri" w:hAnsi="Calibri"/>
                <w:sz w:val="20"/>
                <w:szCs w:val="20"/>
              </w:rPr>
              <w:t>υδατοδιαλυτό</w:t>
            </w:r>
            <w:proofErr w:type="spellEnd"/>
            <w:r w:rsidRPr="005E1E36">
              <w:rPr>
                <w:rFonts w:ascii="Calibri" w:hAnsi="Calibri"/>
                <w:sz w:val="20"/>
                <w:szCs w:val="20"/>
              </w:rPr>
              <w:t xml:space="preserve">, μη ανακυκλωμένος, τεσσάρων φύλλων, 120 </w:t>
            </w:r>
            <w:proofErr w:type="spellStart"/>
            <w:r w:rsidRPr="005E1E36">
              <w:rPr>
                <w:rFonts w:ascii="Calibri" w:hAnsi="Calibri"/>
                <w:sz w:val="20"/>
                <w:szCs w:val="20"/>
              </w:rPr>
              <w:t>gr</w:t>
            </w:r>
            <w:proofErr w:type="spellEnd"/>
            <w:r w:rsidRPr="005E1E36">
              <w:rPr>
                <w:rFonts w:ascii="Calibri" w:hAnsi="Calibri"/>
                <w:sz w:val="20"/>
                <w:szCs w:val="20"/>
              </w:rPr>
              <w:t xml:space="preserve"> ± 10% τουλάχιστον. Σε κατάλληλα τυποποιημένη πλαστική συσκευασία δέκα (10) τεμαχίων, λευκού χρώματος στην οποία εξωτερικά να αναγράφεται η προέλευση.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2149"/>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ΡΟΛΛΟ ΚΟΥΖΙΝΑΣ 100 ΜΕΤΡΩΝ EXTRA ΑΠΟΡΡΟΦΗΤΙΚΟ ΚΑΙ ΑΝΘΕΚΤΙΚΟ ΚΑΤΑΛΛΗΛΟ ΓΙΑ ΚΑΘΕ ΧΡΗΣΗ 2ΠΛΑ ΦΥΛΛΑ/ΡΟΛΛΟ 1000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lang w:val="en-US"/>
              </w:rPr>
              <w:t>EXTRA</w:t>
            </w:r>
            <w:r w:rsidRPr="005E1E36">
              <w:rPr>
                <w:rFonts w:ascii="Calibri" w:hAnsi="Calibri"/>
                <w:color w:val="000000"/>
                <w:sz w:val="20"/>
                <w:szCs w:val="20"/>
              </w:rPr>
              <w:t xml:space="preserve"> ΑΠΟΡΡΟΦΗΤΙΚΟ ΚΑΙ ΑΝΘΕΚΤΙΚΟ ΡΟΛΛΟ ΚΟΥΖΙΝΑΣ 100 ΜΕΤΡΩΝ ΚΑΤΑΛΛΗΛΟ ΓΙΑ ΚΑΘΕ ΧΡΗΣΗ, 1000ΓΡ, 2ΠΛΑ ΦΥΛΛΑ/ΡΟΛΛΟ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ΡΟΛΛΟ ΚΟΥΖΙΝΑΣ ΜΗΚΟΣ 45 ΜΕΤΡΑ 2ΠΛΑ ΦΥΛΛΑ ΡΟΛΛΟ  450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lang w:val="en-US"/>
              </w:rPr>
              <w:t>EXTRA</w:t>
            </w:r>
            <w:r w:rsidRPr="005E1E36">
              <w:rPr>
                <w:rFonts w:ascii="Calibri" w:hAnsi="Calibri"/>
                <w:color w:val="000000"/>
                <w:sz w:val="20"/>
                <w:szCs w:val="20"/>
              </w:rPr>
              <w:t xml:space="preserve"> ΑΠΟΡΡΟΦΗΤΙΚΟ ΚΑΙ ΑΝΘΕΚΤΙΚΟ ΡΟΛΛΟ ΚΟΥΖΙΝΑΣ ΒΑΡΟΣ ΡΟΛΛΟΥ 450 ΓΡ, ΜΗΚΟΣ 45 ΜΕΤΡΑ, 2ΠΛΑ ΦΥΛΛΑ ΡΟΛΛΟ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96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ΥΓΡΟ ΠΙΑΤΩΝ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s="Arial"/>
                <w:sz w:val="20"/>
                <w:szCs w:val="20"/>
              </w:rPr>
              <w:t>ΜΕ ΔΙΑΦΟΡΑ ΑΡΩΜΑΤΑ ΣΥΣΚΕΥΑΣΙΑ 4 ΛΙΤΡΑ  ΚΙΒΩΤΙΟ (PH 7,0 +_0,5) ΠΛΗΡΩΣ ΔΙΑΛΥΤΟ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8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lang w:val="en-US"/>
              </w:rPr>
            </w:pPr>
            <w:r w:rsidRPr="005E1E36">
              <w:rPr>
                <w:rFonts w:ascii="Calibri" w:eastAsia="Times New Roman" w:hAnsi="Calibri" w:cs="Arial"/>
                <w:sz w:val="20"/>
                <w:szCs w:val="20"/>
              </w:rPr>
              <w:t>ΥΓΡΟ ΔΑΠΕΔΩΝ ΚΑΙ ΕΠΙΦΑΝΙΩΝ ULTRA</w:t>
            </w:r>
          </w:p>
          <w:p w:rsidR="00DF2EDE" w:rsidRPr="005E1E36" w:rsidRDefault="00DF2EDE" w:rsidP="00B60213">
            <w:pPr>
              <w:spacing w:after="0"/>
              <w:jc w:val="center"/>
              <w:rPr>
                <w:rFonts w:ascii="Calibri" w:eastAsia="Times New Roman" w:hAnsi="Calibri" w:cs="Arial"/>
                <w:sz w:val="20"/>
                <w:szCs w:val="20"/>
                <w:lang w:val="en-US"/>
              </w:rPr>
            </w:pP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s="Arial"/>
                <w:sz w:val="20"/>
                <w:szCs w:val="20"/>
              </w:rPr>
              <w:t>ΓΙΑ ΑΣΤΡΑΦΤΕΡΕΣ ΕΠΙΦΑΝΕΙΕΣ ΚΑΙ ΠΑΤΩΜΑΤΑ ΣΕ ΔΙΑΦΟΡΑ ΑΡΩΜΑΤΑ PH 6,8 +/- 0,2 NA MHN AYTOANAΦΛΕΓΕΤΑΙ, ΟΞΕΙΔΩΤΙΚΕΣ ΙΔΙΟΤΗΤΕΣ ΌΧΙ ΝΑ ΕΊΝΑΙ ΠΛΗΡΩΣ ΔΙΑΛΥΤΟ ΣΥΣΚΕΥΑΣΙΑ 4 ΛΙΤΡΩΝ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81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ΣΚΟΝΗ ΓΕΝΙΚΟΥ ΚΑΘΑΡΙΣΜΟΥ ΓΙΑ ΕΙΔΗ ΥΓΙΕΙΝΗΣ ΣΥΣΚΕΥΑΣΙΑ 500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Απορρυπαντική σκόνη γενικού καθαρισμού με ενεργό χλώριο, κατάλληλη για σκληρές επιφάνειες.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ΑΠΑΛΟ ΚΡΕΜΟΣΑΠΟΥΝΟ ΣΥΣΚΕΥΑΣΙΑ 4 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sz w:val="20"/>
                <w:szCs w:val="20"/>
              </w:rPr>
              <w:t>ΣΕ ΔΙΑΦΟΡΑ ΑΡΩΜΑΤΑ</w:t>
            </w:r>
          </w:p>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Υγρό </w:t>
            </w:r>
            <w:proofErr w:type="spellStart"/>
            <w:r w:rsidRPr="005E1E36">
              <w:rPr>
                <w:rFonts w:ascii="Calibri" w:hAnsi="Calibri"/>
                <w:color w:val="000000"/>
                <w:sz w:val="20"/>
                <w:szCs w:val="20"/>
              </w:rPr>
              <w:t>κρεμοσάπουνο</w:t>
            </w:r>
            <w:proofErr w:type="spellEnd"/>
            <w:r w:rsidRPr="005E1E36">
              <w:rPr>
                <w:rFonts w:ascii="Calibri" w:hAnsi="Calibri"/>
                <w:color w:val="000000"/>
                <w:sz w:val="20"/>
                <w:szCs w:val="20"/>
              </w:rPr>
              <w:t xml:space="preserve"> χεριών με ουδέτερο PH, κατάλληλο για την καθημερινή φροντίδα. Να διατίθεται σε  συσκευασία των (4) λίτρων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7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ΓΑΝΤΙΑ ΛΑΤΕΞ ΕΛΑΦΡΩΣ ΠΟΥΔΡΑΡΙΣΜΕΝΑ ΣΥΣΚΕΥΑΣΙΑ ΤΩΝ 100 ΤΕΜΑΧΙΩΝ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Πεδίο χρήσης για αντιμετώπιση χημικών ουσιών ή μικροοργανισμών. Χαρακτηριστικά: Μήκος περίπου 20 </w:t>
            </w:r>
            <w:proofErr w:type="spellStart"/>
            <w:r w:rsidRPr="005E1E36">
              <w:rPr>
                <w:rFonts w:ascii="Calibri" w:hAnsi="Calibri"/>
                <w:color w:val="000000"/>
                <w:sz w:val="20"/>
                <w:szCs w:val="20"/>
              </w:rPr>
              <w:t>cm</w:t>
            </w:r>
            <w:proofErr w:type="spellEnd"/>
            <w:r w:rsidRPr="005E1E36">
              <w:rPr>
                <w:rFonts w:ascii="Calibri" w:hAnsi="Calibri"/>
                <w:color w:val="000000"/>
                <w:sz w:val="20"/>
                <w:szCs w:val="20"/>
              </w:rPr>
              <w:t>. Να διατίθενται σε συσκευασία 100 τεμάχια/κουτί.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29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 xml:space="preserve">ΓΑΝΤΙΑ ΚΟΥΖΙΝΑΣ </w:t>
            </w:r>
            <w:r w:rsidRPr="005E1E36">
              <w:rPr>
                <w:rFonts w:ascii="Calibri" w:hAnsi="Calibri" w:cs="Arial"/>
                <w:b/>
                <w:bCs/>
                <w:color w:val="000000"/>
                <w:sz w:val="20"/>
                <w:szCs w:val="20"/>
                <w:lang w:eastAsia="zh-CN"/>
              </w:rPr>
              <w:t>(ΖΕΥΓΟΣ)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Εξαιρετικά ανθεκτικά διαθέσιμα σε όλα τα μεγέθη σε διάφορα χρώματα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1009"/>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ΚΑΛΑΘΑΚΙ ΤΟΥΑΛΕΤΑΣ ΜΕ ΠΕΝΤΑΛ</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10 λίτρων πλαστικοί με μηχανισμό </w:t>
            </w:r>
            <w:proofErr w:type="spellStart"/>
            <w:r w:rsidRPr="005E1E36">
              <w:rPr>
                <w:rFonts w:ascii="Calibri" w:hAnsi="Calibri"/>
                <w:color w:val="000000"/>
                <w:sz w:val="20"/>
                <w:szCs w:val="20"/>
              </w:rPr>
              <w:t>ποδομοχλού</w:t>
            </w:r>
            <w:proofErr w:type="spellEnd"/>
            <w:r w:rsidRPr="005E1E36">
              <w:rPr>
                <w:rFonts w:ascii="Calibri" w:hAnsi="Calibri"/>
                <w:color w:val="000000"/>
                <w:sz w:val="20"/>
                <w:szCs w:val="20"/>
              </w:rPr>
              <w:t xml:space="preserve"> για το άνοιγμα του καπακιού</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ΠΙΓΚΑΛ ΤΟΥΑΛΕΤΑΣ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Με λαβή από πλαστικό και με βάση στήριξης όπου θα τοποθετείται το βουρτσάκι</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WC  BLOC</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Απολυμαντικό λεκάνης τουαλέτας σε στερεή μορφή μαζί με συσκευή τοποθέτησης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40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ΣΥΣΚΕΥΗ ΚΡΕΜΟΣΑΠΟΥΝΟΥ</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Συσκευή υγρού </w:t>
            </w:r>
            <w:proofErr w:type="spellStart"/>
            <w:r w:rsidRPr="005E1E36">
              <w:rPr>
                <w:rFonts w:ascii="Calibri" w:hAnsi="Calibri"/>
                <w:color w:val="000000"/>
                <w:sz w:val="20"/>
                <w:szCs w:val="20"/>
              </w:rPr>
              <w:t>κρεμοσάπουνου</w:t>
            </w:r>
            <w:proofErr w:type="spellEnd"/>
            <w:r w:rsidRPr="005E1E36">
              <w:rPr>
                <w:rFonts w:ascii="Calibri" w:hAnsi="Calibri"/>
                <w:color w:val="000000"/>
                <w:sz w:val="20"/>
                <w:szCs w:val="20"/>
              </w:rPr>
              <w:t xml:space="preserve">, </w:t>
            </w:r>
            <w:proofErr w:type="spellStart"/>
            <w:r w:rsidRPr="005E1E36">
              <w:rPr>
                <w:rFonts w:ascii="Calibri" w:hAnsi="Calibri"/>
                <w:color w:val="000000"/>
                <w:sz w:val="20"/>
                <w:szCs w:val="20"/>
              </w:rPr>
              <w:t>επιτοίχια</w:t>
            </w:r>
            <w:proofErr w:type="spellEnd"/>
            <w:r w:rsidRPr="005E1E36">
              <w:rPr>
                <w:rFonts w:ascii="Calibri" w:hAnsi="Calibri"/>
                <w:color w:val="000000"/>
                <w:sz w:val="20"/>
                <w:szCs w:val="20"/>
              </w:rPr>
              <w:t xml:space="preserve">, χωρητικότητας τουλάχιστον 600 </w:t>
            </w:r>
            <w:r w:rsidRPr="005E1E36">
              <w:rPr>
                <w:rFonts w:ascii="Calibri" w:hAnsi="Calibri"/>
                <w:color w:val="000000"/>
                <w:sz w:val="20"/>
                <w:szCs w:val="20"/>
                <w:lang w:val="en-US"/>
              </w:rPr>
              <w:t>ml</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76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34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ΥΓΡΑ ΜΠΑΝΙΟΥ ΚΑΤΑ ΤΩΝ ΑΛΑΤΩΝ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sz w:val="20"/>
                <w:szCs w:val="20"/>
              </w:rPr>
              <w:t xml:space="preserve">Για σκληρή βρωμιά ( </w:t>
            </w:r>
            <w:proofErr w:type="spellStart"/>
            <w:r w:rsidRPr="005E1E36">
              <w:rPr>
                <w:rFonts w:ascii="Calibri" w:eastAsia="Times New Roman" w:hAnsi="Calibri" w:cs="Arial"/>
                <w:sz w:val="20"/>
                <w:szCs w:val="20"/>
              </w:rPr>
              <w:t>ph</w:t>
            </w:r>
            <w:proofErr w:type="spellEnd"/>
            <w:r w:rsidRPr="005E1E36">
              <w:rPr>
                <w:rFonts w:ascii="Calibri" w:eastAsia="Times New Roman" w:hAnsi="Calibri" w:cs="Arial"/>
                <w:sz w:val="20"/>
                <w:szCs w:val="20"/>
              </w:rPr>
              <w:t xml:space="preserve"> 2,5+/-0,5). </w:t>
            </w:r>
            <w:r w:rsidRPr="005E1E36">
              <w:rPr>
                <w:rFonts w:ascii="Calibri" w:hAnsi="Calibri"/>
                <w:color w:val="0A0909"/>
                <w:sz w:val="20"/>
                <w:szCs w:val="20"/>
                <w:shd w:val="clear" w:color="auto" w:fill="FFFFFF"/>
              </w:rPr>
              <w:t xml:space="preserve">Ισχυρά όξινο προϊόν. Πολύ δραστικό κατά των αλάτων, των υπολειμμάτων και των αποθέσεων του νερού. Συσκευασία των </w:t>
            </w:r>
            <w:r w:rsidRPr="005E1E36">
              <w:rPr>
                <w:rFonts w:ascii="Calibri" w:eastAsia="Times New Roman" w:hAnsi="Calibri" w:cs="Arial"/>
                <w:sz w:val="20"/>
                <w:szCs w:val="20"/>
              </w:rPr>
              <w:t>500 ML</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75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ΥΓΡΑ ΜΠΑΝΙΟΥ ΚΑΤΑ ΤΩΝ ΑΛΑΤΩΝ ΚΑΙ ΣΚΛΗΡΗ ΒΡΩΜΙΑ 4 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sz w:val="20"/>
                <w:szCs w:val="20"/>
              </w:rPr>
              <w:t xml:space="preserve">Για σκληρή βρωμιά ( </w:t>
            </w:r>
            <w:proofErr w:type="spellStart"/>
            <w:r w:rsidRPr="005E1E36">
              <w:rPr>
                <w:rFonts w:ascii="Calibri" w:eastAsia="Times New Roman" w:hAnsi="Calibri" w:cs="Arial"/>
                <w:sz w:val="20"/>
                <w:szCs w:val="20"/>
              </w:rPr>
              <w:t>ph</w:t>
            </w:r>
            <w:proofErr w:type="spellEnd"/>
            <w:r w:rsidRPr="005E1E36">
              <w:rPr>
                <w:rFonts w:ascii="Calibri" w:eastAsia="Times New Roman" w:hAnsi="Calibri" w:cs="Arial"/>
                <w:sz w:val="20"/>
                <w:szCs w:val="20"/>
              </w:rPr>
              <w:t xml:space="preserve"> 2,5+/-0,5). </w:t>
            </w:r>
            <w:r w:rsidRPr="005E1E36">
              <w:rPr>
                <w:rFonts w:ascii="Calibri" w:hAnsi="Calibri"/>
                <w:color w:val="0A0909"/>
                <w:sz w:val="20"/>
                <w:szCs w:val="20"/>
                <w:shd w:val="clear" w:color="auto" w:fill="FFFFFF"/>
              </w:rPr>
              <w:t xml:space="preserve">Ισχυρά όξινο προϊόν. Πολύ δραστικό κατά των αλάτων, των υπολειμμάτων και των αποθέσεων του νερού. Συσκευασία των </w:t>
            </w:r>
            <w:r w:rsidRPr="005E1E36">
              <w:rPr>
                <w:rFonts w:ascii="Calibri" w:eastAsia="Times New Roman" w:hAnsi="Calibri" w:cs="Arial"/>
                <w:sz w:val="20"/>
                <w:szCs w:val="20"/>
              </w:rPr>
              <w:t>4 Λίτρων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36</w:t>
            </w:r>
          </w:p>
        </w:tc>
        <w:tc>
          <w:tcPr>
            <w:tcW w:w="1103"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ΚΑΤΣΑΡΙΔΟΚΤΟΝΟ ΣΠΡΕΪ</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Να περιλαμβάνει οδηγίες ασφάλειας και χρήσης και να είναι κατά προτίμηση οικολογικό ως προς το προωθητικό αέριο ,να διατίθεται σε εύχρηστη και ασφαλή συσκευασία 300 ml, να πληροί τις οδηγίες και τις προδιαγραφές της Ε.Ε για τη χρήση που προορίζεται (εσωτερικού χώρου).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ΕΝΤΟΜΟΚΤΟΝΟ ΣΠΡΕΪ</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Να περιλαμβάνει οδηγίες ασφάλειας και χρήσης και να είναι κατά προτίμηση οικολογικό ως προς το προωθητικό αέριο ,να διατίθεται σε εύχρηστη και ασφαλή συσκευασία 300 ml, να πληροί τις οδηγίες και τις προδιαγραφές της Ε.Ε για τη χρήση που προορίζεται (εσωτερικού χώρου).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9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ΧΛΩΡΙΟ SPREY ΠΟΛΛΑΠΛΩΝ ΧΡΗΣΕΩΝ ΜΕ ΣΥΣΤΗΜΑ ΨΕΚΑΣΜΟΥ  750ΜL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Λευκαντικό, καθαριστικό με βάση το χλώριο, ειδικό για πλακάκια, είδη υγιεινής, νεροχύτες και σ' όλες τις εσωτερικές επιφάνειες ενός χώρου. Είναι σε υγρή μορφή (όχι παχύρευστη), σε  συσκευασία 0,75 λίτρων. Η συσκευασία να διαθέτει πινακίδα με οδηγίες χρήσης καθώς και οδηγίες προφύλαξης και αρ. άδεια κυκλοφορίας του προϊόντος σύμφωνα με την κείμενη νομοθεσία.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49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39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ΑΡΩΜΑΤΙΚΟ ΥΓΡΟ ΓΙΑ WC (ΑΡΩΜΑΤΙΚΟ) 750 ML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Κατάλληλο για επιφάνειες εμαγιέ σε συσκευασία 750 ml. Να είναι κατασκευασμένο σύμφωνα με τις τιμές που δίνονται στην οδηγία 91/155 της ευρωπαϊκής ένωσης επίσης να περιέχει συστατικά σύμφωνα με τις τιμές που δίνονται στην οδηγία 89/542 της ευρωπαϊκής ένωσης.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4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ΠΑΧΥΡΕΥΣΤΗ ΧΛΩΡΙΝΗ ULTRA   ΣΕ ΔΙΑΦΟΡΑ</w:t>
            </w:r>
            <w:r w:rsidRPr="005E1E36">
              <w:rPr>
                <w:rFonts w:ascii="Calibri" w:eastAsia="Times New Roman" w:hAnsi="Calibri" w:cs="Arial"/>
                <w:bCs/>
                <w:color w:val="FF0000"/>
                <w:sz w:val="20"/>
                <w:szCs w:val="20"/>
              </w:rPr>
              <w:t xml:space="preserve"> </w:t>
            </w:r>
            <w:r w:rsidRPr="005E1E36">
              <w:rPr>
                <w:rFonts w:ascii="Calibri" w:eastAsia="Times New Roman" w:hAnsi="Calibri" w:cs="Arial"/>
                <w:bCs/>
                <w:sz w:val="20"/>
                <w:szCs w:val="20"/>
              </w:rPr>
              <w:t>ΑΡΩΜΑΤΑ</w:t>
            </w:r>
            <w:r w:rsidRPr="005E1E36">
              <w:rPr>
                <w:rFonts w:ascii="Calibri" w:eastAsia="Times New Roman" w:hAnsi="Calibri" w:cs="Arial"/>
                <w:b/>
                <w:bCs/>
                <w:color w:val="FF0000"/>
                <w:sz w:val="20"/>
                <w:szCs w:val="20"/>
              </w:rPr>
              <w:t xml:space="preserve">  </w:t>
            </w:r>
            <w:r w:rsidRPr="005E1E36">
              <w:rPr>
                <w:rFonts w:ascii="Calibri" w:eastAsia="Times New Roman" w:hAnsi="Calibri" w:cs="Arial"/>
                <w:sz w:val="20"/>
                <w:szCs w:val="20"/>
              </w:rPr>
              <w:t>ΣΕ ΦΙΑΛΗ ΤΩΝ 1250 ML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Σταθεροποιημένο διάλυμα </w:t>
            </w:r>
            <w:proofErr w:type="spellStart"/>
            <w:r w:rsidRPr="005E1E36">
              <w:rPr>
                <w:rFonts w:ascii="Calibri" w:hAnsi="Calibri"/>
                <w:sz w:val="20"/>
                <w:szCs w:val="20"/>
              </w:rPr>
              <w:t>υποχλωριώδους</w:t>
            </w:r>
            <w:proofErr w:type="spellEnd"/>
            <w:r w:rsidRPr="005E1E36">
              <w:rPr>
                <w:rFonts w:ascii="Calibri" w:hAnsi="Calibri"/>
                <w:sz w:val="20"/>
                <w:szCs w:val="20"/>
              </w:rPr>
              <w:t xml:space="preserve"> νατρίου κατάλληλο για να καθαρίζει και να λευκαίνει. Να έχει άριστα αποτελέσματα απολύμανσης. Να είναι παχύρευστη ώστε να παραμένει στις επιφάνειες και να δρα αποτελεσματικά. Να είναι φιλτραρισμένη για την απομάκρυνση των ακαθαρσιών που μειώνουν τη δράση της. Να έχει ευχάριστο άρωμα. Να έχει έγκριση Ε.Ο.Φ και Ε.Μ.Χ.Π. Συσκευασία 1250 </w:t>
            </w:r>
            <w:r w:rsidRPr="005E1E36">
              <w:rPr>
                <w:rFonts w:ascii="Calibri" w:hAnsi="Calibri"/>
                <w:sz w:val="20"/>
                <w:szCs w:val="20"/>
                <w:lang w:val="en-US"/>
              </w:rPr>
              <w:t>ml</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5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ΠΑΧΥΡΕΥΣΤΗ ΧΛΩΡΙΝΗ ULTRA  ΣΕ ΦΙΑΛΗ ΤΩΝ 2 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Σταθεροποιημένο διάλυμα </w:t>
            </w:r>
            <w:proofErr w:type="spellStart"/>
            <w:r w:rsidRPr="005E1E36">
              <w:rPr>
                <w:rFonts w:ascii="Calibri" w:hAnsi="Calibri"/>
                <w:sz w:val="20"/>
                <w:szCs w:val="20"/>
              </w:rPr>
              <w:t>υποχλωριώδους</w:t>
            </w:r>
            <w:proofErr w:type="spellEnd"/>
            <w:r w:rsidRPr="005E1E36">
              <w:rPr>
                <w:rFonts w:ascii="Calibri" w:hAnsi="Calibri"/>
                <w:sz w:val="20"/>
                <w:szCs w:val="20"/>
              </w:rPr>
              <w:t xml:space="preserve"> νατρίου κατάλληλο για να καθαρίζει και να λευκαίνει. Να έχει άριστα αποτελέσματα απολύμανσης. Να είναι παχύρευστη ώστε να παραμένει στις επιφάνειες και να δρα αποτελεσματικά. Να είναι φιλτραρισμένη για </w:t>
            </w:r>
            <w:r w:rsidRPr="005E1E36">
              <w:rPr>
                <w:rFonts w:ascii="Calibri" w:hAnsi="Calibri"/>
                <w:sz w:val="20"/>
                <w:szCs w:val="20"/>
              </w:rPr>
              <w:lastRenderedPageBreak/>
              <w:t>την απομάκρυνση των ακαθαρσιών που μειώνουν τη δράση της. Να έχει ευχάριστο άρωμα. Να έχει έγκριση Ε.Ο.Φ και Ε.Μ.Χ.Π. Συσκευασία 2 λίτρα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lastRenderedPageBreak/>
              <w:t>42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ΛΕΠΤΟΡΕΥΣΤΗ  ΧΛΩΡΙΝΗ  ΣΕ ΦΙΑΛΗ ΤΩΝ 4 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sz w:val="20"/>
                <w:szCs w:val="20"/>
              </w:rPr>
              <w:t xml:space="preserve">Να περιέχει λευκαντικούς- απολυμαντικούς παράγοντες με βάση το ενεργό χλώριο, </w:t>
            </w:r>
            <w:proofErr w:type="spellStart"/>
            <w:r w:rsidRPr="005E1E36">
              <w:rPr>
                <w:rFonts w:ascii="Calibri" w:hAnsi="Calibri"/>
                <w:sz w:val="20"/>
                <w:szCs w:val="20"/>
              </w:rPr>
              <w:t>υποχλωριώδες</w:t>
            </w:r>
            <w:proofErr w:type="spellEnd"/>
            <w:r w:rsidRPr="005E1E36">
              <w:rPr>
                <w:rFonts w:ascii="Calibri" w:hAnsi="Calibri"/>
                <w:sz w:val="20"/>
                <w:szCs w:val="20"/>
              </w:rPr>
              <w:t xml:space="preserve"> νάτριο 4-6%.. Να είναι φιλτραρισμένη για την απομάκρυνση των ακαθαρσιών που μειώνουν τη δράση της. Συσκευασία έως 4 λίτρα. Να φέρει έγκριση από τον Εθνικό Οργανισμό Φαρμάκων ( Ε.Ο.Φ. ) για την απολυμαντική δράση του προϊόντος η οποία να τεκμηριώνεται και έγκριση του Γενικού Χημείου του Κράτους (Γ.Χ.Κ.) Να κατατεθεί το τεχνικό φυλλάδιο του προϊόντος, καταχώρηση Ε.Μ.Χ.Π (Γ.Χ.Κ), άδεια Ε.Ο.Φ. και το Δελτίο Δεδομένων Ασφαλείας σύμφωνα με την οδηγία Ε.Ε. 1907/2006 όπως τροποποιήθηκε και ισχύει, και τον κανονισμό ΕΚ. 1272/2008 CLP</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00"/>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ΕΠΑΓΓΕΛΜΑΤΙΚΟ ΥΓΡΟ ΤΖΑΜΙΩΝ ΣΥΣΚΕΥΑΣΙΑ 4ΛΙΤΡΩΝ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 xml:space="preserve">Καθαριστικό κατάλληλο για όλες τις γυάλινες επιφάνειες που πλένονται, όπως τζάμια, βιτρίνες, παράθυρα, καθρέπτες κ.λπ. Να απομακρύνει σκόνη, λεκέδες, στίγματα και δαχτυλιές. Να μην αφήνει ίχνη, θαμπάδες και υπολείμματα. . Να περιέχει οργανικό διαλύτη (εκ του οποίου τουλάχιστον αλκοόλη) </w:t>
            </w:r>
            <w:proofErr w:type="spellStart"/>
            <w:r w:rsidRPr="005E1E36">
              <w:rPr>
                <w:rFonts w:ascii="Calibri" w:hAnsi="Calibri"/>
                <w:sz w:val="20"/>
                <w:szCs w:val="20"/>
              </w:rPr>
              <w:t>min</w:t>
            </w:r>
            <w:proofErr w:type="spellEnd"/>
            <w:r w:rsidRPr="005E1E36">
              <w:rPr>
                <w:rFonts w:ascii="Calibri" w:hAnsi="Calibri"/>
                <w:sz w:val="20"/>
                <w:szCs w:val="20"/>
              </w:rPr>
              <w:t xml:space="preserve"> 6%. Εύκολο στη χρήση. Συσκευασία </w:t>
            </w:r>
            <w:r w:rsidRPr="005E1E36">
              <w:rPr>
                <w:rFonts w:ascii="Calibri" w:hAnsi="Calibri"/>
                <w:sz w:val="20"/>
                <w:szCs w:val="20"/>
                <w:lang w:val="en-US"/>
              </w:rPr>
              <w:t>4</w:t>
            </w:r>
            <w:r w:rsidRPr="005E1E36">
              <w:rPr>
                <w:rFonts w:ascii="Calibri" w:hAnsi="Calibri"/>
                <w:sz w:val="20"/>
                <w:szCs w:val="20"/>
              </w:rPr>
              <w:t xml:space="preserve"> λίτρα.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sz w:val="20"/>
                <w:szCs w:val="20"/>
              </w:rPr>
            </w:pPr>
            <w:r w:rsidRPr="005E1E36">
              <w:rPr>
                <w:rFonts w:ascii="Calibri" w:eastAsia="Times New Roman" w:hAnsi="Calibri" w:cs="Arial"/>
                <w:sz w:val="20"/>
                <w:szCs w:val="20"/>
              </w:rPr>
              <w:t>ΑΠΟΦΡΑΚΤΙΚΟ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Αποφρακτικό υγρό σε συσκευασία 500ml κατάλληλο να διαλύει αμέσως λίπη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ΧΑΡΤΟΠΕΤΣΕΤΕΣ ΑΠΛΕΣ  50 ΤΕΜ</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Από λευκασμένο πρωτογενή χημικό πολτό 90% και μηχανικό 10% με απόκλιση -5%, βάρους 92 γραμμ. (-5%), σε μονή συσκευασία των 80-100 φύλλων σε πλαστικό πακέτο, λευκού χρώματος, διαστάσεις φύλλου 28χ28 εκατ. Με απόκλιση - 5%, ανά 30-50 πακέτα περίπου στο χαρτοκιβώτιο.</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6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ΧΕΙΡΟΠΕΤΣΕΤΑ ΖΙΚ-ΖΑΚ 1ΦΥΛΛΗ ΣΥΣΚΕΥΑΣΙΑ 200 ΦΥΛΛΩΝ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Χαρτοπετσέτες </w:t>
            </w:r>
            <w:proofErr w:type="spellStart"/>
            <w:r w:rsidRPr="005E1E36">
              <w:rPr>
                <w:rFonts w:ascii="Calibri" w:hAnsi="Calibri"/>
                <w:color w:val="000000"/>
                <w:sz w:val="20"/>
                <w:szCs w:val="20"/>
              </w:rPr>
              <w:t>Ζικ</w:t>
            </w:r>
            <w:proofErr w:type="spellEnd"/>
            <w:r w:rsidRPr="005E1E36">
              <w:rPr>
                <w:rFonts w:ascii="Calibri" w:hAnsi="Calibri"/>
                <w:color w:val="000000"/>
                <w:sz w:val="20"/>
                <w:szCs w:val="20"/>
              </w:rPr>
              <w:t xml:space="preserve"> -Ζακ σε πακέτα των 200 τεμαχίων / κουτί</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ΥΓΡΟ ΠΛΥΝΤΗΡΙΟΥ ΠΙΑΤΩΝ 4LIT</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A824BC" w:rsidP="00B60213">
            <w:pPr>
              <w:spacing w:after="0" w:line="240" w:lineRule="auto"/>
              <w:jc w:val="center"/>
              <w:rPr>
                <w:rFonts w:ascii="Calibri" w:eastAsia="Times New Roman" w:hAnsi="Calibri" w:cs="Arial"/>
                <w:sz w:val="20"/>
                <w:szCs w:val="20"/>
              </w:rPr>
            </w:pPr>
            <w:hyperlink r:id="rId5" w:history="1">
              <w:r w:rsidR="00DF2EDE" w:rsidRPr="005E1E36">
                <w:rPr>
                  <w:rFonts w:ascii="Calibri" w:hAnsi="Calibri"/>
                  <w:color w:val="000000"/>
                  <w:sz w:val="20"/>
                  <w:szCs w:val="20"/>
                  <w:u w:val="single"/>
                </w:rPr>
                <w:t>Υγρό Απορρυπαντικό</w:t>
              </w:r>
            </w:hyperlink>
            <w:r w:rsidR="00DF2EDE" w:rsidRPr="005E1E36">
              <w:rPr>
                <w:rFonts w:ascii="Calibri" w:hAnsi="Calibri"/>
                <w:color w:val="000000"/>
                <w:sz w:val="20"/>
                <w:szCs w:val="20"/>
              </w:rPr>
              <w:t> πλυντηρίου Πιάτων-Ποτηριών Με ενεργά συστατικά που διαλύουν τα λίπη και τις πρωτεΐνες. Ιδανικό για πιάτα και ποτήρια, συμπυκνωμένο και οικονομικό. Κατάλληλο και για επαγγελματίες.</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EDE" w:rsidRPr="005E1E36" w:rsidRDefault="00DF2EDE" w:rsidP="00B60213">
            <w:pPr>
              <w:spacing w:after="0"/>
              <w:jc w:val="center"/>
              <w:rPr>
                <w:rFonts w:ascii="Calibri" w:eastAsia="Times New Roman" w:hAnsi="Calibri" w:cs="Arial"/>
                <w:b/>
                <w:bCs/>
                <w:sz w:val="20"/>
                <w:szCs w:val="20"/>
              </w:rPr>
            </w:pPr>
            <w:r w:rsidRPr="005E1E36">
              <w:rPr>
                <w:rFonts w:ascii="Calibri" w:eastAsia="Times New Roman" w:hAnsi="Calibri" w:cs="Arial"/>
                <w:b/>
                <w:bCs/>
                <w:sz w:val="20"/>
                <w:szCs w:val="20"/>
              </w:rPr>
              <w:t>48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ΜΑΛΑΚΤΙΚΟ ΡΟΥΧΩΝ 4L</w:t>
            </w:r>
          </w:p>
        </w:tc>
        <w:tc>
          <w:tcPr>
            <w:tcW w:w="1931"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line="240" w:lineRule="auto"/>
              <w:jc w:val="center"/>
              <w:rPr>
                <w:rFonts w:ascii="Calibri" w:eastAsia="Times New Roman" w:hAnsi="Calibri" w:cs="Arial"/>
                <w:color w:val="000000"/>
                <w:sz w:val="20"/>
                <w:szCs w:val="20"/>
              </w:rPr>
            </w:pPr>
            <w:r w:rsidRPr="005E1E36">
              <w:rPr>
                <w:rFonts w:ascii="Calibri" w:hAnsi="Calibri"/>
                <w:sz w:val="20"/>
                <w:szCs w:val="20"/>
              </w:rPr>
              <w:t xml:space="preserve">Να αποτρέπει την ανάπτυξη στατικού ηλεκτρισμού σε συνθετικά υφάσματα και να εμποδίζει την ανάμιξη των ινών των υφασμάτων. Να περιέχει </w:t>
            </w:r>
            <w:proofErr w:type="spellStart"/>
            <w:r w:rsidRPr="005E1E36">
              <w:rPr>
                <w:rFonts w:ascii="Calibri" w:hAnsi="Calibri"/>
                <w:sz w:val="20"/>
                <w:szCs w:val="20"/>
              </w:rPr>
              <w:t>βιοαποικοδομήσιμα</w:t>
            </w:r>
            <w:proofErr w:type="spellEnd"/>
            <w:r w:rsidRPr="005E1E36">
              <w:rPr>
                <w:rFonts w:ascii="Calibri" w:hAnsi="Calibri"/>
                <w:sz w:val="20"/>
                <w:szCs w:val="20"/>
              </w:rPr>
              <w:t xml:space="preserve"> άλατα τεταρτοταγούς αμμωνίου με προσθήκη αρώματος το οποίο αφήνει μια ευχάριστη μυρωδιά στον ιματισμό. Κατάλληλο για όλους σχεδόν τους τύπους υφασμάτων του ιματισμού του νοσοκομείου καθώς και για επαγγελματικά </w:t>
            </w:r>
            <w:r w:rsidRPr="005E1E36">
              <w:rPr>
                <w:rFonts w:ascii="Calibri" w:hAnsi="Calibri"/>
                <w:sz w:val="20"/>
                <w:szCs w:val="20"/>
              </w:rPr>
              <w:lastRenderedPageBreak/>
              <w:t>πλυντήρια. Να είναι συμπυκνωμένο και να δίνεται το κόστος διαλύματος έπειτα από την προτεινόμενη αραίωση. Συσκευασία έως 20 λίτρα. Να κατατεθεί το τεχνικό φυλλάδιο του προϊόντος, καταχώρηση Ε.Μ.Χ.Π (Γ.Χ.Κ) και το Δελτίο Δεδομένων Ασφαλείας σύμφωνα με την οδηγία Ε.Ε. 1907/2006 όπως τροποποιήθηκε και ισχύει, και τον κανονισμό ΕΚ. 1272/2008 CLP</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color w:val="000000"/>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lastRenderedPageBreak/>
              <w:t>49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ΑΛΟΥΜΙΝΟΧΑΡΤΟ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ΑΛΟΥΜΙΝΟΧΑΡΤΟ 100 ΜΕΤΡΑ. ΝΑ ΦΈΡΕΙ ΠΙΣΤΟΠΟΙΗΤΙΚΟ ΚΑΤΑΛΛΗΛΟΤΗΤΑΣ ΓΙΑ ΤΡΟΦΙΜΑ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ΑΝΤΙΣΗΠΤΙΚΟ ΧΕΡΙΩΝ 4 ΛΙΤΡΑ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Υγρό </w:t>
            </w:r>
            <w:proofErr w:type="spellStart"/>
            <w:r w:rsidRPr="005E1E36">
              <w:rPr>
                <w:rFonts w:ascii="Calibri" w:hAnsi="Calibri"/>
                <w:color w:val="000000"/>
                <w:sz w:val="20"/>
                <w:szCs w:val="20"/>
                <w:shd w:val="clear" w:color="auto" w:fill="FFFFFF"/>
              </w:rPr>
              <w:t>υγρό</w:t>
            </w:r>
            <w:proofErr w:type="spellEnd"/>
            <w:r w:rsidRPr="005E1E36">
              <w:rPr>
                <w:rFonts w:ascii="Calibri" w:hAnsi="Calibri"/>
                <w:color w:val="000000"/>
                <w:sz w:val="20"/>
                <w:szCs w:val="20"/>
                <w:shd w:val="clear" w:color="auto" w:fill="FFFFFF"/>
              </w:rPr>
              <w:t xml:space="preserve"> καθαρισμού χεριών και δέρματος με ήπια αντισηπτική δράση </w:t>
            </w:r>
            <w:r w:rsidRPr="005E1E36">
              <w:rPr>
                <w:rFonts w:ascii="Calibri" w:hAnsi="Calibri"/>
                <w:color w:val="000000"/>
                <w:sz w:val="20"/>
                <w:szCs w:val="20"/>
              </w:rPr>
              <w:t>συσκευασία των 4 λίτρων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ΑΠΛΩΣΤΡΑ ΡΟΥΧΩΝ</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ΔΑΠΕΔΟΥ ΑΛΟΥΜΙΝΙΟΥ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52</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ΒΑΜΒΑΚΙ 150 ΓΡ</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Από 100% υδρόφιλο φαρμακευτικό βαμβάκι.</w:t>
            </w:r>
          </w:p>
          <w:p w:rsidR="00DF2EDE" w:rsidRPr="005E1E36" w:rsidRDefault="00DF2EDE" w:rsidP="00B60213">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Λευκό, μαλακό, και κόβεται εύκολα.</w:t>
            </w:r>
          </w:p>
          <w:p w:rsidR="00DF2EDE" w:rsidRPr="005E1E36" w:rsidRDefault="00DF2EDE" w:rsidP="00B60213">
            <w:pPr>
              <w:pStyle w:val="Web"/>
              <w:shd w:val="clear" w:color="auto" w:fill="FFFFFF"/>
              <w:spacing w:before="0" w:beforeAutospacing="0" w:after="0" w:afterAutospacing="0"/>
              <w:ind w:left="360"/>
              <w:jc w:val="center"/>
              <w:rPr>
                <w:rFonts w:ascii="Calibri" w:hAnsi="Calibri"/>
                <w:sz w:val="20"/>
                <w:szCs w:val="20"/>
              </w:rPr>
            </w:pPr>
            <w:r w:rsidRPr="005E1E36">
              <w:rPr>
                <w:rFonts w:ascii="Calibri" w:hAnsi="Calibri"/>
                <w:sz w:val="20"/>
                <w:szCs w:val="20"/>
              </w:rPr>
              <w:t>Για καλλυντική – ιατρική χρήση.</w:t>
            </w:r>
          </w:p>
          <w:p w:rsidR="00DF2EDE" w:rsidRPr="005E1E36" w:rsidRDefault="00DF2EDE" w:rsidP="00B60213">
            <w:pPr>
              <w:pStyle w:val="Web"/>
              <w:shd w:val="clear" w:color="auto" w:fill="FFFFFF"/>
              <w:spacing w:before="0" w:beforeAutospacing="0" w:after="0" w:afterAutospacing="0"/>
              <w:ind w:left="360"/>
              <w:jc w:val="center"/>
              <w:rPr>
                <w:rFonts w:ascii="Roboto" w:hAnsi="Roboto"/>
                <w:color w:val="888888"/>
                <w:sz w:val="20"/>
                <w:szCs w:val="20"/>
              </w:rPr>
            </w:pPr>
            <w:r w:rsidRPr="005E1E36">
              <w:rPr>
                <w:rFonts w:ascii="Calibri" w:hAnsi="Calibri"/>
                <w:sz w:val="20"/>
                <w:szCs w:val="20"/>
              </w:rPr>
              <w:t>Πληροί τις προδιαγραφές τις Ελληνικής Φαρμακοποιίας και φέρει σήμανση CE.</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ΜΑΝΤΑΛΑΚΙΑ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ΠΛΑΣΤΙΚΑ 24 ΤΕΜ.</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ΥΓΡΑ ΜΩΡΟΜΑΝΤΗΛΑ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ΚΑΘΑΡΙΣΜΟΥ 72 TEMAXΙΩΝ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ΠΑΤΑΚΙ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ΠΛΑΣΤΙΚΟ ΕΙΣΟΔΟΥ  60 x 80 cm</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ΤΡΟΦΙΜΩΝ ΥΨΗΛΗΣ ΑΝΤΟΧΗΣ ΜΙΚΡΕΣ</w:t>
            </w:r>
            <w:r w:rsidR="009C2205" w:rsidRPr="009C2205">
              <w:rPr>
                <w:rFonts w:ascii="Calibri" w:eastAsia="Times New Roman" w:hAnsi="Calibri" w:cs="Arial"/>
                <w:color w:val="000000"/>
                <w:sz w:val="20"/>
                <w:szCs w:val="20"/>
              </w:rPr>
              <w:t xml:space="preserve"> </w:t>
            </w:r>
            <w:r w:rsidR="009C2205">
              <w:rPr>
                <w:rFonts w:ascii="Calibri" w:eastAsia="Times New Roman" w:hAnsi="Calibri" w:cs="Arial"/>
                <w:color w:val="000000"/>
                <w:sz w:val="20"/>
                <w:szCs w:val="20"/>
              </w:rPr>
              <w:t>(1</w:t>
            </w:r>
            <w:r w:rsidR="009C2205">
              <w:rPr>
                <w:rFonts w:ascii="Calibri" w:eastAsia="Times New Roman" w:hAnsi="Calibri" w:cs="Arial"/>
                <w:color w:val="000000"/>
                <w:sz w:val="20"/>
                <w:szCs w:val="20"/>
                <w:lang w:val="en-US"/>
              </w:rPr>
              <w:t>L</w:t>
            </w:r>
            <w:r w:rsidR="009C2205" w:rsidRPr="009C2205">
              <w:rPr>
                <w:rFonts w:ascii="Calibri" w:eastAsia="Times New Roman" w:hAnsi="Calibri" w:cs="Arial"/>
                <w:color w:val="000000"/>
                <w:sz w:val="20"/>
                <w:szCs w:val="20"/>
              </w:rPr>
              <w:t>)</w:t>
            </w:r>
            <w:r w:rsidRPr="005E1E36">
              <w:rPr>
                <w:rFonts w:ascii="Calibri" w:eastAsia="Times New Roman" w:hAnsi="Calibri" w:cs="Arial"/>
                <w:color w:val="000000"/>
                <w:sz w:val="20"/>
                <w:szCs w:val="20"/>
              </w:rPr>
              <w:t xml:space="preserve"> 50 TEMAXIΩΝ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ΤΡΟΦΙΜΩΝ ΥΨΗΛΗΣ ΑΝΤΟΧΗΣ ΜΕΣΑΙΕΣ</w:t>
            </w:r>
            <w:r w:rsidR="009C2205">
              <w:rPr>
                <w:rFonts w:ascii="Calibri" w:eastAsia="Times New Roman" w:hAnsi="Calibri" w:cs="Arial"/>
                <w:color w:val="000000"/>
                <w:sz w:val="20"/>
                <w:szCs w:val="20"/>
              </w:rPr>
              <w:t>(</w:t>
            </w:r>
            <w:r w:rsidR="009C2205" w:rsidRPr="009C2205">
              <w:rPr>
                <w:rFonts w:ascii="Calibri" w:eastAsia="Times New Roman" w:hAnsi="Calibri" w:cs="Arial"/>
                <w:color w:val="000000"/>
                <w:sz w:val="20"/>
                <w:szCs w:val="20"/>
              </w:rPr>
              <w:t>4</w:t>
            </w:r>
            <w:r w:rsidR="009C2205">
              <w:rPr>
                <w:rFonts w:ascii="Calibri" w:eastAsia="Times New Roman" w:hAnsi="Calibri" w:cs="Arial"/>
                <w:color w:val="000000"/>
                <w:sz w:val="20"/>
                <w:szCs w:val="20"/>
                <w:lang w:val="en-US"/>
              </w:rPr>
              <w:t>L</w:t>
            </w:r>
            <w:r w:rsidR="009C2205" w:rsidRPr="009C2205">
              <w:rPr>
                <w:rFonts w:ascii="Calibri" w:eastAsia="Times New Roman" w:hAnsi="Calibri" w:cs="Arial"/>
                <w:color w:val="000000"/>
                <w:sz w:val="20"/>
                <w:szCs w:val="20"/>
              </w:rPr>
              <w:t>)</w:t>
            </w:r>
            <w:r w:rsidR="009C2205" w:rsidRPr="005E1E36">
              <w:rPr>
                <w:rFonts w:ascii="Calibri" w:eastAsia="Times New Roman" w:hAnsi="Calibri" w:cs="Arial"/>
                <w:color w:val="000000"/>
                <w:sz w:val="20"/>
                <w:szCs w:val="20"/>
              </w:rPr>
              <w:t xml:space="preserve"> </w:t>
            </w:r>
            <w:r w:rsidRPr="005E1E36">
              <w:rPr>
                <w:rFonts w:ascii="Calibri" w:eastAsia="Times New Roman" w:hAnsi="Calibri" w:cs="Arial"/>
                <w:color w:val="000000"/>
                <w:sz w:val="20"/>
                <w:szCs w:val="20"/>
              </w:rPr>
              <w:t xml:space="preserve"> 50 ΤΕΜΑΧΙΩΝ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ΤΡΟΦΙΜΩΝ ΥΨΗΛΗΣ ΑΝΤΟΧΗΣ ΜΕΓΑΛΕΣ</w:t>
            </w:r>
            <w:r w:rsidR="009C2205">
              <w:rPr>
                <w:rFonts w:ascii="Calibri" w:eastAsia="Times New Roman" w:hAnsi="Calibri" w:cs="Arial"/>
                <w:color w:val="000000"/>
                <w:sz w:val="20"/>
                <w:szCs w:val="20"/>
              </w:rPr>
              <w:t>(</w:t>
            </w:r>
            <w:r w:rsidR="009C2205" w:rsidRPr="009C2205">
              <w:rPr>
                <w:rFonts w:ascii="Calibri" w:eastAsia="Times New Roman" w:hAnsi="Calibri" w:cs="Arial"/>
                <w:color w:val="000000"/>
                <w:sz w:val="20"/>
                <w:szCs w:val="20"/>
              </w:rPr>
              <w:t>7</w:t>
            </w:r>
            <w:r w:rsidR="009C2205">
              <w:rPr>
                <w:rFonts w:ascii="Calibri" w:eastAsia="Times New Roman" w:hAnsi="Calibri" w:cs="Arial"/>
                <w:color w:val="000000"/>
                <w:sz w:val="20"/>
                <w:szCs w:val="20"/>
                <w:lang w:val="en-US"/>
              </w:rPr>
              <w:t>L</w:t>
            </w:r>
            <w:r w:rsidR="009C2205" w:rsidRPr="009C2205">
              <w:rPr>
                <w:rFonts w:ascii="Calibri" w:eastAsia="Times New Roman" w:hAnsi="Calibri" w:cs="Arial"/>
                <w:color w:val="000000"/>
                <w:sz w:val="20"/>
                <w:szCs w:val="20"/>
              </w:rPr>
              <w:t>)</w:t>
            </w:r>
            <w:r w:rsidR="009C2205" w:rsidRPr="005E1E36">
              <w:rPr>
                <w:rFonts w:ascii="Calibri" w:eastAsia="Times New Roman" w:hAnsi="Calibri" w:cs="Arial"/>
                <w:color w:val="000000"/>
                <w:sz w:val="20"/>
                <w:szCs w:val="20"/>
              </w:rPr>
              <w:t xml:space="preserve"> </w:t>
            </w:r>
            <w:r w:rsidRPr="005E1E36">
              <w:rPr>
                <w:rFonts w:ascii="Calibri" w:eastAsia="Times New Roman" w:hAnsi="Calibri" w:cs="Arial"/>
                <w:color w:val="000000"/>
                <w:sz w:val="20"/>
                <w:szCs w:val="20"/>
              </w:rPr>
              <w:t xml:space="preserve"> 50 ΤΕΜΑΧΙΩΝ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59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B60213" w:rsidP="00B60213">
            <w:pPr>
              <w:spacing w:after="0" w:line="240" w:lineRule="auto"/>
              <w:jc w:val="center"/>
              <w:rPr>
                <w:rFonts w:ascii="Calibri" w:eastAsia="Times New Roman" w:hAnsi="Calibri" w:cs="Arial"/>
                <w:sz w:val="20"/>
                <w:szCs w:val="20"/>
              </w:rPr>
            </w:pPr>
            <w:r>
              <w:rPr>
                <w:rFonts w:ascii="Calibri" w:eastAsia="Times New Roman" w:hAnsi="Calibri" w:cs="Arial"/>
                <w:color w:val="000000"/>
                <w:sz w:val="20"/>
                <w:szCs w:val="20"/>
              </w:rPr>
              <w:t>ΑΠΟΡΡΙΜΜΑΤΩΝ</w:t>
            </w:r>
            <w:r w:rsidR="00DF2EDE" w:rsidRPr="005E1E36">
              <w:rPr>
                <w:rFonts w:ascii="Calibri" w:eastAsia="Times New Roman" w:hAnsi="Calibri" w:cs="Arial"/>
                <w:color w:val="000000"/>
                <w:sz w:val="20"/>
                <w:szCs w:val="20"/>
              </w:rPr>
              <w:t xml:space="preserve"> ΓΙΑ ΚΑΛΑΘΑΚΙΑ ΓΡΑΦΕΙΟΥ (20 ΤΜΧ, 45X55)</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4C2276" w:rsidP="00B60213">
            <w:pPr>
              <w:spacing w:after="0" w:line="240" w:lineRule="auto"/>
              <w:jc w:val="center"/>
              <w:rPr>
                <w:rFonts w:ascii="Calibri" w:eastAsia="Times New Roman" w:hAnsi="Calibri" w:cs="Arial"/>
                <w:sz w:val="20"/>
                <w:szCs w:val="20"/>
              </w:rPr>
            </w:pPr>
            <w:r>
              <w:rPr>
                <w:rFonts w:ascii="Calibri" w:eastAsia="Times New Roman" w:hAnsi="Calibri" w:cs="Arial"/>
                <w:color w:val="000000"/>
                <w:sz w:val="20"/>
                <w:szCs w:val="20"/>
              </w:rPr>
              <w:t>ΑΠΟΡΡΙΜΜΑΤΩΝ</w:t>
            </w:r>
            <w:r w:rsidR="00DF2EDE" w:rsidRPr="005E1E36">
              <w:rPr>
                <w:rFonts w:ascii="Calibri" w:eastAsia="Times New Roman" w:hAnsi="Calibri" w:cs="Arial"/>
                <w:color w:val="000000"/>
                <w:sz w:val="20"/>
                <w:szCs w:val="20"/>
              </w:rPr>
              <w:t xml:space="preserve"> ΜΑΥΡΕΣ 65X90</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61</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ΣΑΚΟΥΛΕΣ</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B60213" w:rsidP="00B60213">
            <w:pPr>
              <w:spacing w:after="0" w:line="240" w:lineRule="auto"/>
              <w:jc w:val="center"/>
              <w:rPr>
                <w:rFonts w:ascii="Calibri" w:eastAsia="Times New Roman" w:hAnsi="Calibri" w:cs="Arial"/>
                <w:sz w:val="20"/>
                <w:szCs w:val="20"/>
              </w:rPr>
            </w:pPr>
            <w:r>
              <w:rPr>
                <w:rFonts w:ascii="Calibri" w:eastAsia="Times New Roman" w:hAnsi="Calibri" w:cs="Arial"/>
                <w:color w:val="000000"/>
                <w:sz w:val="20"/>
                <w:szCs w:val="20"/>
              </w:rPr>
              <w:t>ΑΠΟΡΡΙΜΜΑΤΩΝ</w:t>
            </w:r>
            <w:r w:rsidR="00DF2EDE" w:rsidRPr="005E1E36">
              <w:rPr>
                <w:rFonts w:ascii="Calibri" w:eastAsia="Times New Roman" w:hAnsi="Calibri" w:cs="Arial"/>
                <w:color w:val="000000"/>
                <w:sz w:val="20"/>
                <w:szCs w:val="20"/>
              </w:rPr>
              <w:t xml:space="preserve"> ΜΑΥΡΕΣ ΜΕΓΑΛΕΣ 80X110</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63</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ΣΙΔΕΡΟΠΑΝΟ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B60213"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ΒΑΜΒΑΚΕΡΟ ΜΕ ΛΑΣΤΙΧΟ ΚΑΤΑΛΛΗΛΟ ΓΙΑ ΑΤΜΟΣΙΔΕΡΟ</w:t>
            </w:r>
            <w:r w:rsidR="00B60213">
              <w:rPr>
                <w:rFonts w:ascii="Calibri" w:eastAsia="Times New Roman" w:hAnsi="Calibri" w:cs="Arial"/>
                <w:color w:val="000000"/>
                <w:sz w:val="20"/>
                <w:szCs w:val="20"/>
              </w:rPr>
              <w:t xml:space="preserve">. </w:t>
            </w:r>
          </w:p>
          <w:tbl>
            <w:tblPr>
              <w:tblW w:w="8400" w:type="dxa"/>
              <w:tblCellSpacing w:w="0" w:type="dxa"/>
              <w:shd w:val="clear" w:color="auto" w:fill="FFFFFF"/>
              <w:tblLayout w:type="fixed"/>
              <w:tblCellMar>
                <w:left w:w="0" w:type="dxa"/>
                <w:right w:w="0" w:type="dxa"/>
              </w:tblCellMar>
              <w:tblLook w:val="04A0"/>
            </w:tblPr>
            <w:tblGrid>
              <w:gridCol w:w="8400"/>
            </w:tblGrid>
            <w:tr w:rsidR="00B60213" w:rsidRPr="00B60213" w:rsidTr="00B60213">
              <w:trPr>
                <w:tblCellSpacing w:w="0" w:type="dxa"/>
              </w:trPr>
              <w:tc>
                <w:tcPr>
                  <w:tcW w:w="8400" w:type="dxa"/>
                  <w:shd w:val="clear" w:color="auto" w:fill="FFFFFF"/>
                  <w:hideMark/>
                </w:tcPr>
                <w:tbl>
                  <w:tblPr>
                    <w:tblW w:w="5000" w:type="pct"/>
                    <w:tblCellSpacing w:w="0" w:type="dxa"/>
                    <w:tblLayout w:type="fixed"/>
                    <w:tblCellMar>
                      <w:left w:w="0" w:type="dxa"/>
                      <w:right w:w="0" w:type="dxa"/>
                    </w:tblCellMar>
                    <w:tblLook w:val="04A0"/>
                  </w:tblPr>
                  <w:tblGrid>
                    <w:gridCol w:w="8400"/>
                  </w:tblGrid>
                  <w:tr w:rsidR="00B60213" w:rsidRPr="00B60213">
                    <w:trPr>
                      <w:tblCellSpacing w:w="0" w:type="dxa"/>
                    </w:trPr>
                    <w:tc>
                      <w:tcPr>
                        <w:tcW w:w="8400" w:type="dxa"/>
                        <w:tcMar>
                          <w:top w:w="0" w:type="dxa"/>
                          <w:left w:w="343" w:type="dxa"/>
                          <w:bottom w:w="0" w:type="dxa"/>
                          <w:right w:w="343" w:type="dxa"/>
                        </w:tcMar>
                        <w:hideMark/>
                      </w:tcPr>
                      <w:tbl>
                        <w:tblPr>
                          <w:tblW w:w="5000" w:type="pct"/>
                          <w:tblCellSpacing w:w="0" w:type="dxa"/>
                          <w:tblLayout w:type="fixed"/>
                          <w:tblCellMar>
                            <w:left w:w="0" w:type="dxa"/>
                            <w:right w:w="0" w:type="dxa"/>
                          </w:tblCellMar>
                          <w:tblLook w:val="04A0"/>
                        </w:tblPr>
                        <w:tblGrid>
                          <w:gridCol w:w="7714"/>
                        </w:tblGrid>
                        <w:tr w:rsidR="00B60213" w:rsidRPr="00B60213">
                          <w:trPr>
                            <w:tblCellSpacing w:w="0" w:type="dxa"/>
                          </w:trPr>
                          <w:tc>
                            <w:tcPr>
                              <w:tcW w:w="7714" w:type="dxa"/>
                              <w:hideMark/>
                            </w:tcPr>
                            <w:p w:rsidR="00B60213" w:rsidRPr="00B60213" w:rsidRDefault="00B60213" w:rsidP="00B60213">
                              <w:pPr>
                                <w:spacing w:after="0" w:line="326" w:lineRule="atLeast"/>
                                <w:rPr>
                                  <w:rStyle w:val="ab"/>
                                  <w:i w:val="0"/>
                                  <w:sz w:val="20"/>
                                  <w:szCs w:val="20"/>
                                  <w:lang w:eastAsia="el-GR"/>
                                </w:rPr>
                              </w:pPr>
                              <w:r w:rsidRPr="00B60213">
                                <w:rPr>
                                  <w:rStyle w:val="ab"/>
                                  <w:i w:val="0"/>
                                  <w:sz w:val="20"/>
                                  <w:szCs w:val="20"/>
                                  <w:lang w:eastAsia="el-GR"/>
                                </w:rPr>
                                <w:t>Διαστάσεις: 112x34cm.</w:t>
                              </w:r>
                            </w:p>
                          </w:tc>
                        </w:tr>
                      </w:tbl>
                      <w:p w:rsidR="00B60213" w:rsidRPr="00B60213" w:rsidRDefault="00B60213" w:rsidP="00B60213">
                        <w:pPr>
                          <w:spacing w:after="0" w:line="326" w:lineRule="atLeast"/>
                          <w:rPr>
                            <w:rFonts w:ascii="Arial" w:eastAsia="Times New Roman" w:hAnsi="Arial" w:cs="Arial"/>
                            <w:color w:val="989FA4"/>
                            <w:sz w:val="27"/>
                            <w:szCs w:val="27"/>
                            <w:lang w:eastAsia="el-GR"/>
                          </w:rPr>
                        </w:pPr>
                      </w:p>
                    </w:tc>
                  </w:tr>
                </w:tbl>
                <w:p w:rsidR="00B60213" w:rsidRPr="00B60213" w:rsidRDefault="00B60213" w:rsidP="00B60213">
                  <w:pPr>
                    <w:spacing w:after="0" w:line="240" w:lineRule="auto"/>
                    <w:rPr>
                      <w:rFonts w:ascii="Arial" w:eastAsia="Times New Roman" w:hAnsi="Arial" w:cs="Arial"/>
                      <w:color w:val="363636"/>
                      <w:sz w:val="21"/>
                      <w:szCs w:val="21"/>
                      <w:lang w:eastAsia="el-GR"/>
                    </w:rPr>
                  </w:pPr>
                </w:p>
              </w:tc>
            </w:tr>
            <w:tr w:rsidR="00B60213" w:rsidRPr="00B60213" w:rsidTr="00B60213">
              <w:trPr>
                <w:tblCellSpacing w:w="0" w:type="dxa"/>
              </w:trPr>
              <w:tc>
                <w:tcPr>
                  <w:tcW w:w="8400" w:type="dxa"/>
                  <w:shd w:val="clear" w:color="auto" w:fill="FFFFFF"/>
                  <w:vAlign w:val="center"/>
                  <w:hideMark/>
                </w:tcPr>
                <w:p w:rsidR="00B60213" w:rsidRPr="00B60213" w:rsidRDefault="00B60213" w:rsidP="00B60213">
                  <w:pPr>
                    <w:spacing w:after="0" w:line="240" w:lineRule="auto"/>
                    <w:rPr>
                      <w:rFonts w:ascii="Arial" w:eastAsia="Times New Roman" w:hAnsi="Arial" w:cs="Arial"/>
                      <w:color w:val="363636"/>
                      <w:sz w:val="21"/>
                      <w:szCs w:val="21"/>
                      <w:lang w:eastAsia="el-GR"/>
                    </w:rPr>
                  </w:pPr>
                </w:p>
              </w:tc>
            </w:tr>
          </w:tbl>
          <w:p w:rsidR="00DF2EDE" w:rsidRPr="005E1E36" w:rsidRDefault="00DF2EDE" w:rsidP="00B60213">
            <w:pPr>
              <w:spacing w:after="0" w:line="240" w:lineRule="auto"/>
              <w:jc w:val="center"/>
              <w:rPr>
                <w:rFonts w:ascii="Calibri" w:eastAsia="Times New Roman" w:hAnsi="Calibri" w:cs="Arial"/>
                <w:sz w:val="20"/>
                <w:szCs w:val="20"/>
              </w:rPr>
            </w:pP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64</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ΣΚΟΥΠΑ ΧΟΡΤΟΥ ΜΕ ΚΟΝΤΑΡΙ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pStyle w:val="Default"/>
              <w:jc w:val="center"/>
              <w:rPr>
                <w:rFonts w:ascii="Calibri" w:hAnsi="Calibri"/>
                <w:sz w:val="20"/>
                <w:szCs w:val="20"/>
              </w:rPr>
            </w:pPr>
            <w:r w:rsidRPr="005E1E36">
              <w:rPr>
                <w:rFonts w:ascii="Calibri" w:hAnsi="Calibri"/>
                <w:sz w:val="20"/>
                <w:szCs w:val="20"/>
              </w:rPr>
              <w:t xml:space="preserve">Σκούπα κατάλληλη για εξωτερικούς χώρους, 100% οικολογική, ιδιαίτερα ανθεκτική. Να αντέχει και σε αντίξοες καιρικές συνθήκες, κατασκευασμένη από καλάμι </w:t>
            </w:r>
            <w:proofErr w:type="spellStart"/>
            <w:r w:rsidRPr="005E1E36">
              <w:rPr>
                <w:rFonts w:ascii="Calibri" w:hAnsi="Calibri"/>
                <w:sz w:val="20"/>
                <w:szCs w:val="20"/>
              </w:rPr>
              <w:t>baboo</w:t>
            </w:r>
            <w:proofErr w:type="spellEnd"/>
            <w:r w:rsidRPr="005E1E36">
              <w:rPr>
                <w:rFonts w:ascii="Calibri" w:hAnsi="Calibri"/>
                <w:sz w:val="20"/>
                <w:szCs w:val="20"/>
              </w:rPr>
              <w:t>, με ξύλινο κοντάρι και μεταλλικό δέσιμο με την σκούπα.</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65</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ΣΥΡΜΑ ΦΩΛΙΑ ΑΣΗΜΙ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s="Arial"/>
                <w:sz w:val="20"/>
                <w:szCs w:val="20"/>
                <w:shd w:val="clear" w:color="auto" w:fill="F7F7F7"/>
              </w:rPr>
              <w:t>Μεταλλικό σύρμα κατάλληλο για την απομάκρυνση ξεραμένων λιπών από πιάτα και άλλα μαγειρικά σκεύη.</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66</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ΣΦΟΥΓΓΑΡΙ</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ΡΟΛΟ ΤΥΠΟΥ WETTEX 14 Μ</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67</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ΥΓΡΟ ΚΑΘΑΡΙΣΤΙΚΟ ΓΙΑ ΑΡΜΟΥΣ 1000 ml</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rPr>
              <w:t xml:space="preserve">Καθαριστικό αρμών, χωρίς </w:t>
            </w:r>
            <w:proofErr w:type="spellStart"/>
            <w:r w:rsidRPr="005E1E36">
              <w:rPr>
                <w:rFonts w:ascii="Calibri" w:hAnsi="Calibri"/>
                <w:color w:val="000000"/>
                <w:sz w:val="20"/>
                <w:szCs w:val="20"/>
              </w:rPr>
              <w:t>αλλεργιογόνες</w:t>
            </w:r>
            <w:proofErr w:type="spellEnd"/>
            <w:r w:rsidRPr="005E1E36">
              <w:rPr>
                <w:rFonts w:ascii="Calibri" w:hAnsi="Calibri"/>
                <w:color w:val="000000"/>
                <w:sz w:val="20"/>
                <w:szCs w:val="20"/>
              </w:rPr>
              <w:t xml:space="preserve"> ουσίες. Βάσει της νομοθεσίας ΕΚ 648/2004. Να μη δημιουργεί προβλήματα στο </w:t>
            </w:r>
            <w:r w:rsidRPr="005E1E36">
              <w:rPr>
                <w:rFonts w:ascii="Calibri" w:hAnsi="Calibri"/>
                <w:color w:val="000000"/>
                <w:sz w:val="20"/>
                <w:szCs w:val="20"/>
              </w:rPr>
              <w:lastRenderedPageBreak/>
              <w:t>αναπνευστικό και χωρίς να επηρεάζει την επιφάνεια των πλακιδίων.</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31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lastRenderedPageBreak/>
              <w:t>68</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 xml:space="preserve">ΦΑΡΑΣΙ </w:t>
            </w:r>
            <w:r w:rsidRPr="005E1E36">
              <w:rPr>
                <w:rFonts w:ascii="Calibri" w:eastAsia="Times New Roman" w:hAnsi="Calibri" w:cs="Arial"/>
                <w:sz w:val="20"/>
                <w:szCs w:val="20"/>
              </w:rPr>
              <w:t>CLIP ΜΕ ΛΑΣΤΙΧΟ</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jc w:val="center"/>
              <w:rPr>
                <w:rFonts w:ascii="Calibri" w:eastAsia="Times New Roman" w:hAnsi="Calibri" w:cs="Arial"/>
                <w:sz w:val="20"/>
                <w:szCs w:val="20"/>
              </w:rPr>
            </w:pPr>
            <w:r w:rsidRPr="005E1E36">
              <w:rPr>
                <w:rFonts w:ascii="Calibri" w:hAnsi="Calibri"/>
                <w:sz w:val="20"/>
                <w:szCs w:val="20"/>
              </w:rPr>
              <w:t>Φαράσι από ενισχυμένο πλαστικό και ανθεκτικό λάστιχο στο άκρο του</w:t>
            </w:r>
            <w:r>
              <w:rPr>
                <w:rFonts w:ascii="Calibri" w:hAnsi="Calibri"/>
              </w:rPr>
              <w:t>.</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870"/>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69</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ΧΑΡΤΟΜΑΝΤΗΛΑ</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eastAsia="Times New Roman" w:hAnsi="Calibri" w:cs="Arial"/>
                <w:color w:val="000000"/>
                <w:sz w:val="20"/>
                <w:szCs w:val="20"/>
              </w:rPr>
              <w:t>ΣΕ ΣΥΣΚΕΥΑΣΙΑ ΠΑΚΕΤΟΥ  ΤΩΝ 100 ΤΕΜΑΧΙΩΝ (ΧΑΡΤΟΜΑΝΤΗΛΑ ΑΥΤΟΚΙΝΗΤΟΥ)</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r w:rsidR="00DF2EDE" w:rsidRPr="005E1E36" w:rsidTr="00B60213">
        <w:trPr>
          <w:trHeight w:val="585"/>
        </w:trPr>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b/>
                <w:bCs/>
                <w:color w:val="000000"/>
                <w:sz w:val="20"/>
                <w:szCs w:val="20"/>
              </w:rPr>
            </w:pPr>
            <w:r w:rsidRPr="005E1E36">
              <w:rPr>
                <w:rFonts w:ascii="Calibri" w:eastAsia="Times New Roman" w:hAnsi="Calibri" w:cs="Arial"/>
                <w:b/>
                <w:bCs/>
                <w:color w:val="000000"/>
                <w:sz w:val="20"/>
                <w:szCs w:val="20"/>
              </w:rPr>
              <w:t>70</w:t>
            </w:r>
          </w:p>
        </w:tc>
        <w:tc>
          <w:tcPr>
            <w:tcW w:w="1103" w:type="pct"/>
            <w:tcBorders>
              <w:top w:val="single" w:sz="4" w:space="0" w:color="auto"/>
              <w:left w:val="nil"/>
              <w:bottom w:val="single" w:sz="4" w:space="0" w:color="auto"/>
              <w:right w:val="single" w:sz="4" w:space="0" w:color="auto"/>
            </w:tcBorders>
            <w:shd w:val="clear" w:color="auto" w:fill="auto"/>
            <w:vAlign w:val="center"/>
            <w:hideMark/>
          </w:tcPr>
          <w:p w:rsidR="00DF2EDE" w:rsidRPr="005E1E36" w:rsidRDefault="00DF2EDE" w:rsidP="00B60213">
            <w:pPr>
              <w:spacing w:after="0"/>
              <w:jc w:val="center"/>
              <w:rPr>
                <w:rFonts w:ascii="Calibri" w:eastAsia="Times New Roman" w:hAnsi="Calibri" w:cs="Arial"/>
                <w:color w:val="000000"/>
                <w:sz w:val="20"/>
                <w:szCs w:val="20"/>
              </w:rPr>
            </w:pPr>
            <w:r w:rsidRPr="005E1E36">
              <w:rPr>
                <w:rFonts w:ascii="Calibri" w:eastAsia="Times New Roman" w:hAnsi="Calibri" w:cs="Arial"/>
                <w:color w:val="000000"/>
                <w:sz w:val="20"/>
                <w:szCs w:val="20"/>
              </w:rPr>
              <w:t>ΥΓΡΟ ΛΑΜΠΡΙΝΤΙΚΟ - ΣΤΕΓΝΩΤΙΚΟ ΠΛΥΝΤΗΡΙΟΥ ΠΙΑΤΩΝ 4 LIT</w:t>
            </w:r>
          </w:p>
        </w:tc>
        <w:tc>
          <w:tcPr>
            <w:tcW w:w="1931" w:type="pct"/>
            <w:tcBorders>
              <w:top w:val="single" w:sz="4" w:space="0" w:color="auto"/>
              <w:left w:val="nil"/>
              <w:bottom w:val="single" w:sz="4" w:space="0" w:color="auto"/>
              <w:right w:val="single" w:sz="4" w:space="0" w:color="auto"/>
            </w:tcBorders>
            <w:shd w:val="clear" w:color="auto" w:fill="auto"/>
            <w:noWrap/>
            <w:vAlign w:val="center"/>
            <w:hideMark/>
          </w:tcPr>
          <w:p w:rsidR="00DF2EDE" w:rsidRPr="005E1E36" w:rsidRDefault="00DF2EDE" w:rsidP="00B60213">
            <w:pPr>
              <w:spacing w:after="0" w:line="240" w:lineRule="auto"/>
              <w:jc w:val="center"/>
              <w:rPr>
                <w:rFonts w:ascii="Calibri" w:eastAsia="Times New Roman" w:hAnsi="Calibri" w:cs="Arial"/>
                <w:sz w:val="20"/>
                <w:szCs w:val="20"/>
              </w:rPr>
            </w:pPr>
            <w:r w:rsidRPr="005E1E36">
              <w:rPr>
                <w:rFonts w:ascii="Calibri" w:hAnsi="Calibri"/>
                <w:color w:val="000000"/>
                <w:sz w:val="20"/>
                <w:szCs w:val="20"/>
                <w:shd w:val="clear" w:color="auto" w:fill="FFFFFF"/>
              </w:rPr>
              <w:t xml:space="preserve">Στεγνωτικό και </w:t>
            </w:r>
            <w:proofErr w:type="spellStart"/>
            <w:r w:rsidRPr="005E1E36">
              <w:rPr>
                <w:rFonts w:ascii="Calibri" w:hAnsi="Calibri"/>
                <w:color w:val="000000"/>
                <w:sz w:val="20"/>
                <w:szCs w:val="20"/>
                <w:shd w:val="clear" w:color="auto" w:fill="FFFFFF"/>
              </w:rPr>
              <w:t>λαμπρυντικό</w:t>
            </w:r>
            <w:proofErr w:type="spellEnd"/>
            <w:r w:rsidRPr="005E1E36">
              <w:rPr>
                <w:rFonts w:ascii="Calibri" w:hAnsi="Calibri"/>
                <w:color w:val="000000"/>
                <w:sz w:val="20"/>
                <w:szCs w:val="20"/>
                <w:shd w:val="clear" w:color="auto" w:fill="FFFFFF"/>
              </w:rPr>
              <w:t xml:space="preserve"> υγρό πλυντηρίου πιάτων -ποτηριών για ξέπλυμα και γυάλισμα ποτηριών και σκευών. Κατάλληλο για χρήση σε όλα τα επαγγελματικά πλυντήρια. Ιδανικό για χρήση σε γυαλί, πορσελάνη και ανοξείδωτα σκεύη. Για χρήση σε σκληρά νερά.</w:t>
            </w:r>
          </w:p>
        </w:tc>
        <w:tc>
          <w:tcPr>
            <w:tcW w:w="1638" w:type="pct"/>
            <w:tcBorders>
              <w:top w:val="single" w:sz="4" w:space="0" w:color="auto"/>
              <w:left w:val="nil"/>
              <w:bottom w:val="single" w:sz="4" w:space="0" w:color="auto"/>
              <w:right w:val="single" w:sz="4" w:space="0" w:color="auto"/>
            </w:tcBorders>
            <w:vAlign w:val="center"/>
          </w:tcPr>
          <w:p w:rsidR="00DF2EDE" w:rsidRPr="005E1E36" w:rsidRDefault="00DF2EDE" w:rsidP="00B60213">
            <w:pPr>
              <w:spacing w:after="0"/>
              <w:jc w:val="center"/>
              <w:rPr>
                <w:rFonts w:ascii="Calibri" w:eastAsia="Times New Roman" w:hAnsi="Calibri" w:cs="Arial"/>
                <w:sz w:val="20"/>
                <w:szCs w:val="20"/>
              </w:rPr>
            </w:pPr>
          </w:p>
        </w:tc>
      </w:tr>
    </w:tbl>
    <w:p w:rsidR="00EB3D3F" w:rsidRDefault="00EB3D3F" w:rsidP="005E1E36">
      <w:pPr>
        <w:spacing w:after="0"/>
        <w:ind w:left="-142" w:right="142"/>
        <w:rPr>
          <w:rFonts w:ascii="Century Gothic" w:hAnsi="Century Gothic"/>
          <w:lang w:val="en-US"/>
        </w:rPr>
      </w:pPr>
    </w:p>
    <w:p w:rsidR="00EB3D3F" w:rsidRPr="00EB3D3F" w:rsidRDefault="00EB3D3F" w:rsidP="00684BC7">
      <w:pPr>
        <w:ind w:left="-142" w:right="142"/>
        <w:rPr>
          <w:rFonts w:ascii="Century Gothic" w:hAnsi="Century Gothic"/>
          <w:lang w:val="en-US"/>
        </w:rPr>
      </w:pPr>
    </w:p>
    <w:p w:rsidR="00684BC7" w:rsidRDefault="00684BC7" w:rsidP="00684BC7">
      <w:pPr>
        <w:spacing w:before="57" w:after="57"/>
      </w:pPr>
    </w:p>
    <w:p w:rsidR="00684BC7" w:rsidRPr="00331001" w:rsidRDefault="00684BC7" w:rsidP="00684BC7">
      <w:pPr>
        <w:spacing w:before="57" w:after="57"/>
        <w:jc w:val="center"/>
        <w:rPr>
          <w:b/>
        </w:rPr>
      </w:pPr>
      <w:proofErr w:type="spellStart"/>
      <w:r w:rsidRPr="00331001">
        <w:rPr>
          <w:b/>
        </w:rPr>
        <w:t>Ημ</w:t>
      </w:r>
      <w:proofErr w:type="spellEnd"/>
      <w:r w:rsidRPr="00331001">
        <w:rPr>
          <w:b/>
        </w:rPr>
        <w:t>/νια …………………..</w:t>
      </w: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p>
    <w:p w:rsidR="00684BC7" w:rsidRPr="00331001" w:rsidRDefault="00684BC7" w:rsidP="00684BC7">
      <w:pPr>
        <w:spacing w:before="57" w:after="57"/>
        <w:jc w:val="center"/>
        <w:rPr>
          <w:b/>
        </w:rPr>
      </w:pPr>
    </w:p>
    <w:p w:rsidR="00684BC7" w:rsidRDefault="00684BC7" w:rsidP="00684BC7">
      <w:pPr>
        <w:spacing w:before="57" w:after="57"/>
        <w:jc w:val="center"/>
        <w:rPr>
          <w:b/>
        </w:rPr>
      </w:pPr>
      <w:r w:rsidRPr="00331001">
        <w:rPr>
          <w:b/>
        </w:rPr>
        <w:t>ΥΠΟΓΡΑΦΗ ΚΑΙ ΣΦΡΑΓΙΔΑ</w:t>
      </w: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684BC7" w:rsidRDefault="00684BC7" w:rsidP="00684BC7">
      <w:pPr>
        <w:spacing w:before="57" w:after="57"/>
        <w:jc w:val="center"/>
        <w:rPr>
          <w:b/>
        </w:rPr>
      </w:pPr>
    </w:p>
    <w:p w:rsidR="00D820B2" w:rsidRDefault="00D820B2" w:rsidP="00684BC7">
      <w:pPr>
        <w:spacing w:before="57" w:after="57"/>
        <w:jc w:val="center"/>
        <w:rPr>
          <w:lang w:val="en-US"/>
        </w:rP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pPr>
    </w:p>
    <w:p w:rsidR="00D820B2" w:rsidRDefault="00D820B2" w:rsidP="00684BC7">
      <w:pPr>
        <w:spacing w:before="57" w:after="57"/>
        <w:jc w:val="center"/>
        <w:rPr>
          <w:lang w:val="en-US"/>
        </w:rPr>
      </w:pPr>
    </w:p>
    <w:p w:rsidR="00AB7323" w:rsidRDefault="00AB7323" w:rsidP="00684BC7">
      <w:pPr>
        <w:spacing w:before="57" w:after="57"/>
        <w:jc w:val="center"/>
        <w:rPr>
          <w:lang w:val="en-US"/>
        </w:rPr>
      </w:pPr>
    </w:p>
    <w:p w:rsidR="00AB7323" w:rsidRDefault="00AB7323" w:rsidP="00684BC7">
      <w:pPr>
        <w:spacing w:before="57" w:after="57"/>
        <w:jc w:val="center"/>
        <w:rPr>
          <w:lang w:val="en-US"/>
        </w:rPr>
      </w:pPr>
    </w:p>
    <w:p w:rsidR="00AB7323" w:rsidRDefault="00AB7323" w:rsidP="00684BC7">
      <w:pPr>
        <w:spacing w:before="57" w:after="57"/>
        <w:jc w:val="center"/>
        <w:rPr>
          <w:lang w:val="en-US"/>
        </w:rPr>
      </w:pPr>
    </w:p>
    <w:p w:rsidR="00AB7323" w:rsidRPr="00AB7323" w:rsidRDefault="00AB7323" w:rsidP="00684BC7">
      <w:pPr>
        <w:spacing w:before="57" w:after="57"/>
        <w:jc w:val="center"/>
        <w:rPr>
          <w:lang w:val="en-US"/>
        </w:rPr>
      </w:pPr>
    </w:p>
    <w:p w:rsidR="00A15FB8" w:rsidRPr="00163616" w:rsidRDefault="00A15FB8" w:rsidP="00163616">
      <w:pPr>
        <w:spacing w:before="57" w:after="57"/>
        <w:rPr>
          <w:lang w:val="en-US"/>
        </w:rPr>
      </w:pPr>
    </w:p>
    <w:sectPr w:rsidR="00A15FB8" w:rsidRPr="00163616" w:rsidSect="00703AF0">
      <w:pgSz w:w="11906" w:h="16838"/>
      <w:pgMar w:top="902"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nsid w:val="0000000B"/>
    <w:multiLevelType w:val="singleLevel"/>
    <w:tmpl w:val="0000000B"/>
    <w:name w:val="WW8Num19"/>
    <w:lvl w:ilvl="0">
      <w:start w:val="1"/>
      <w:numFmt w:val="bullet"/>
      <w:lvlText w:val=""/>
      <w:lvlJc w:val="left"/>
      <w:pPr>
        <w:tabs>
          <w:tab w:val="num" w:pos="0"/>
        </w:tabs>
        <w:ind w:left="720" w:hanging="360"/>
      </w:pPr>
      <w:rPr>
        <w:rFonts w:ascii="Symbol" w:hAnsi="Symbol" w:cs="Symbol" w:hint="default"/>
        <w:sz w:val="20"/>
        <w:szCs w:val="20"/>
        <w:lang w:val="el-GR"/>
      </w:rPr>
    </w:lvl>
  </w:abstractNum>
  <w:abstractNum w:abstractNumId="11">
    <w:nsid w:val="00000015"/>
    <w:multiLevelType w:val="singleLevel"/>
    <w:tmpl w:val="00000015"/>
    <w:name w:val="WW8Num51"/>
    <w:lvl w:ilvl="0">
      <w:start w:val="1"/>
      <w:numFmt w:val="bullet"/>
      <w:lvlText w:val=""/>
      <w:lvlJc w:val="left"/>
      <w:pPr>
        <w:tabs>
          <w:tab w:val="num" w:pos="0"/>
        </w:tabs>
        <w:ind w:left="720" w:hanging="360"/>
      </w:pPr>
      <w:rPr>
        <w:rFonts w:ascii="Symbol" w:hAnsi="Symbol" w:cs="Symbol" w:hint="default"/>
        <w:sz w:val="20"/>
        <w:szCs w:val="20"/>
        <w:lang w:val="el-GR"/>
      </w:rPr>
    </w:lvl>
  </w:abstractNum>
  <w:abstractNum w:abstractNumId="12">
    <w:nsid w:val="02E54C54"/>
    <w:multiLevelType w:val="hybridMultilevel"/>
    <w:tmpl w:val="D870CF58"/>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3">
    <w:nsid w:val="06051925"/>
    <w:multiLevelType w:val="hybridMultilevel"/>
    <w:tmpl w:val="9D927934"/>
    <w:lvl w:ilvl="0" w:tplc="0408000F">
      <w:start w:val="1"/>
      <w:numFmt w:val="decimal"/>
      <w:lvlText w:val="%1."/>
      <w:lvlJc w:val="left"/>
      <w:pPr>
        <w:ind w:left="785"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63F5C12"/>
    <w:multiLevelType w:val="hybridMultilevel"/>
    <w:tmpl w:val="389E6A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07B4371C"/>
    <w:multiLevelType w:val="hybridMultilevel"/>
    <w:tmpl w:val="873C9120"/>
    <w:lvl w:ilvl="0" w:tplc="0408000F">
      <w:start w:val="1"/>
      <w:numFmt w:val="decimal"/>
      <w:lvlText w:val="%1."/>
      <w:lvlJc w:val="left"/>
      <w:pPr>
        <w:ind w:left="360" w:hanging="360"/>
      </w:pPr>
      <w:rPr>
        <w:rFonts w:cs="Times New Roman" w:hint="default"/>
      </w:rPr>
    </w:lvl>
    <w:lvl w:ilvl="1" w:tplc="04080019">
      <w:start w:val="1"/>
      <w:numFmt w:val="lowerLetter"/>
      <w:lvlText w:val="%2."/>
      <w:lvlJc w:val="left"/>
      <w:pPr>
        <w:ind w:left="1298" w:hanging="360"/>
      </w:pPr>
      <w:rPr>
        <w:rFonts w:cs="Times New Roman"/>
      </w:rPr>
    </w:lvl>
    <w:lvl w:ilvl="2" w:tplc="0408001B">
      <w:start w:val="1"/>
      <w:numFmt w:val="lowerRoman"/>
      <w:lvlText w:val="%3."/>
      <w:lvlJc w:val="right"/>
      <w:pPr>
        <w:ind w:left="2018" w:hanging="180"/>
      </w:pPr>
      <w:rPr>
        <w:rFonts w:cs="Times New Roman"/>
      </w:rPr>
    </w:lvl>
    <w:lvl w:ilvl="3" w:tplc="0408000F">
      <w:start w:val="1"/>
      <w:numFmt w:val="decimal"/>
      <w:lvlText w:val="%4."/>
      <w:lvlJc w:val="left"/>
      <w:pPr>
        <w:ind w:left="2738" w:hanging="360"/>
      </w:pPr>
      <w:rPr>
        <w:rFonts w:cs="Times New Roman"/>
      </w:rPr>
    </w:lvl>
    <w:lvl w:ilvl="4" w:tplc="04080019">
      <w:start w:val="1"/>
      <w:numFmt w:val="lowerLetter"/>
      <w:lvlText w:val="%5."/>
      <w:lvlJc w:val="left"/>
      <w:pPr>
        <w:ind w:left="3458" w:hanging="360"/>
      </w:pPr>
      <w:rPr>
        <w:rFonts w:cs="Times New Roman"/>
      </w:rPr>
    </w:lvl>
    <w:lvl w:ilvl="5" w:tplc="0408001B">
      <w:start w:val="1"/>
      <w:numFmt w:val="lowerRoman"/>
      <w:lvlText w:val="%6."/>
      <w:lvlJc w:val="right"/>
      <w:pPr>
        <w:ind w:left="4178" w:hanging="180"/>
      </w:pPr>
      <w:rPr>
        <w:rFonts w:cs="Times New Roman"/>
      </w:rPr>
    </w:lvl>
    <w:lvl w:ilvl="6" w:tplc="0408000F">
      <w:start w:val="1"/>
      <w:numFmt w:val="decimal"/>
      <w:lvlText w:val="%7."/>
      <w:lvlJc w:val="left"/>
      <w:pPr>
        <w:ind w:left="4898" w:hanging="360"/>
      </w:pPr>
      <w:rPr>
        <w:rFonts w:cs="Times New Roman"/>
      </w:rPr>
    </w:lvl>
    <w:lvl w:ilvl="7" w:tplc="04080019">
      <w:start w:val="1"/>
      <w:numFmt w:val="lowerLetter"/>
      <w:lvlText w:val="%8."/>
      <w:lvlJc w:val="left"/>
      <w:pPr>
        <w:ind w:left="5618" w:hanging="360"/>
      </w:pPr>
      <w:rPr>
        <w:rFonts w:cs="Times New Roman"/>
      </w:rPr>
    </w:lvl>
    <w:lvl w:ilvl="8" w:tplc="0408001B">
      <w:start w:val="1"/>
      <w:numFmt w:val="lowerRoman"/>
      <w:lvlText w:val="%9."/>
      <w:lvlJc w:val="right"/>
      <w:pPr>
        <w:ind w:left="6338" w:hanging="180"/>
      </w:pPr>
      <w:rPr>
        <w:rFonts w:cs="Times New Roman"/>
      </w:rPr>
    </w:lvl>
  </w:abstractNum>
  <w:abstractNum w:abstractNumId="16">
    <w:nsid w:val="16155087"/>
    <w:multiLevelType w:val="hybridMultilevel"/>
    <w:tmpl w:val="01CE8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1F495FE3"/>
    <w:multiLevelType w:val="hybridMultilevel"/>
    <w:tmpl w:val="3F4828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22B95E88"/>
    <w:multiLevelType w:val="hybridMultilevel"/>
    <w:tmpl w:val="8CEA84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65243E9"/>
    <w:multiLevelType w:val="hybridMultilevel"/>
    <w:tmpl w:val="395AB048"/>
    <w:lvl w:ilvl="0" w:tplc="73D8C16E">
      <w:start w:val="20"/>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79D5E96"/>
    <w:multiLevelType w:val="hybridMultilevel"/>
    <w:tmpl w:val="7B80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C065FC"/>
    <w:multiLevelType w:val="hybridMultilevel"/>
    <w:tmpl w:val="E6D4DEFA"/>
    <w:lvl w:ilvl="0" w:tplc="C7220E5A">
      <w:numFmt w:val="bullet"/>
      <w:lvlText w:val="-"/>
      <w:lvlJc w:val="left"/>
      <w:pPr>
        <w:ind w:left="720" w:hanging="360"/>
      </w:pPr>
      <w:rPr>
        <w:rFonts w:ascii="Cambria" w:eastAsia="Times New Roman" w:hAnsi="Cambria" w:cs="Arial" w:hint="default"/>
        <w:b w:val="0"/>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CEB0017"/>
    <w:multiLevelType w:val="hybridMultilevel"/>
    <w:tmpl w:val="FEA6C8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2E827E46"/>
    <w:multiLevelType w:val="hybridMultilevel"/>
    <w:tmpl w:val="1632E93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2ED846EC"/>
    <w:multiLevelType w:val="hybridMultilevel"/>
    <w:tmpl w:val="2E90BA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47A6AA0"/>
    <w:multiLevelType w:val="multilevel"/>
    <w:tmpl w:val="7F5C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027067"/>
    <w:multiLevelType w:val="hybridMultilevel"/>
    <w:tmpl w:val="DF7AD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B3A5C98"/>
    <w:multiLevelType w:val="hybridMultilevel"/>
    <w:tmpl w:val="E244D65E"/>
    <w:lvl w:ilvl="0" w:tplc="04080001">
      <w:start w:val="1"/>
      <w:numFmt w:val="bullet"/>
      <w:lvlText w:val=""/>
      <w:lvlJc w:val="left"/>
      <w:pPr>
        <w:tabs>
          <w:tab w:val="num" w:pos="960"/>
        </w:tabs>
        <w:ind w:left="960" w:hanging="360"/>
      </w:pPr>
      <w:rPr>
        <w:rFonts w:ascii="Symbol" w:hAnsi="Symbol" w:hint="default"/>
      </w:rPr>
    </w:lvl>
    <w:lvl w:ilvl="1" w:tplc="04080003" w:tentative="1">
      <w:start w:val="1"/>
      <w:numFmt w:val="bullet"/>
      <w:lvlText w:val="o"/>
      <w:lvlJc w:val="left"/>
      <w:pPr>
        <w:tabs>
          <w:tab w:val="num" w:pos="1680"/>
        </w:tabs>
        <w:ind w:left="1680" w:hanging="360"/>
      </w:pPr>
      <w:rPr>
        <w:rFonts w:ascii="Courier New" w:hAnsi="Courier New" w:cs="Courier New" w:hint="default"/>
      </w:rPr>
    </w:lvl>
    <w:lvl w:ilvl="2" w:tplc="04080005" w:tentative="1">
      <w:start w:val="1"/>
      <w:numFmt w:val="bullet"/>
      <w:lvlText w:val=""/>
      <w:lvlJc w:val="left"/>
      <w:pPr>
        <w:tabs>
          <w:tab w:val="num" w:pos="2400"/>
        </w:tabs>
        <w:ind w:left="2400" w:hanging="360"/>
      </w:pPr>
      <w:rPr>
        <w:rFonts w:ascii="Wingdings" w:hAnsi="Wingdings" w:hint="default"/>
      </w:rPr>
    </w:lvl>
    <w:lvl w:ilvl="3" w:tplc="04080001" w:tentative="1">
      <w:start w:val="1"/>
      <w:numFmt w:val="bullet"/>
      <w:lvlText w:val=""/>
      <w:lvlJc w:val="left"/>
      <w:pPr>
        <w:tabs>
          <w:tab w:val="num" w:pos="3120"/>
        </w:tabs>
        <w:ind w:left="3120" w:hanging="360"/>
      </w:pPr>
      <w:rPr>
        <w:rFonts w:ascii="Symbol" w:hAnsi="Symbol" w:hint="default"/>
      </w:rPr>
    </w:lvl>
    <w:lvl w:ilvl="4" w:tplc="04080003" w:tentative="1">
      <w:start w:val="1"/>
      <w:numFmt w:val="bullet"/>
      <w:lvlText w:val="o"/>
      <w:lvlJc w:val="left"/>
      <w:pPr>
        <w:tabs>
          <w:tab w:val="num" w:pos="3840"/>
        </w:tabs>
        <w:ind w:left="3840" w:hanging="360"/>
      </w:pPr>
      <w:rPr>
        <w:rFonts w:ascii="Courier New" w:hAnsi="Courier New" w:cs="Courier New" w:hint="default"/>
      </w:rPr>
    </w:lvl>
    <w:lvl w:ilvl="5" w:tplc="04080005" w:tentative="1">
      <w:start w:val="1"/>
      <w:numFmt w:val="bullet"/>
      <w:lvlText w:val=""/>
      <w:lvlJc w:val="left"/>
      <w:pPr>
        <w:tabs>
          <w:tab w:val="num" w:pos="4560"/>
        </w:tabs>
        <w:ind w:left="4560" w:hanging="360"/>
      </w:pPr>
      <w:rPr>
        <w:rFonts w:ascii="Wingdings" w:hAnsi="Wingdings" w:hint="default"/>
      </w:rPr>
    </w:lvl>
    <w:lvl w:ilvl="6" w:tplc="04080001" w:tentative="1">
      <w:start w:val="1"/>
      <w:numFmt w:val="bullet"/>
      <w:lvlText w:val=""/>
      <w:lvlJc w:val="left"/>
      <w:pPr>
        <w:tabs>
          <w:tab w:val="num" w:pos="5280"/>
        </w:tabs>
        <w:ind w:left="5280" w:hanging="360"/>
      </w:pPr>
      <w:rPr>
        <w:rFonts w:ascii="Symbol" w:hAnsi="Symbol" w:hint="default"/>
      </w:rPr>
    </w:lvl>
    <w:lvl w:ilvl="7" w:tplc="04080003" w:tentative="1">
      <w:start w:val="1"/>
      <w:numFmt w:val="bullet"/>
      <w:lvlText w:val="o"/>
      <w:lvlJc w:val="left"/>
      <w:pPr>
        <w:tabs>
          <w:tab w:val="num" w:pos="6000"/>
        </w:tabs>
        <w:ind w:left="6000" w:hanging="360"/>
      </w:pPr>
      <w:rPr>
        <w:rFonts w:ascii="Courier New" w:hAnsi="Courier New" w:cs="Courier New" w:hint="default"/>
      </w:rPr>
    </w:lvl>
    <w:lvl w:ilvl="8" w:tplc="04080005" w:tentative="1">
      <w:start w:val="1"/>
      <w:numFmt w:val="bullet"/>
      <w:lvlText w:val=""/>
      <w:lvlJc w:val="left"/>
      <w:pPr>
        <w:tabs>
          <w:tab w:val="num" w:pos="6720"/>
        </w:tabs>
        <w:ind w:left="6720" w:hanging="360"/>
      </w:pPr>
      <w:rPr>
        <w:rFonts w:ascii="Wingdings" w:hAnsi="Wingdings" w:hint="default"/>
      </w:rPr>
    </w:lvl>
  </w:abstractNum>
  <w:abstractNum w:abstractNumId="28">
    <w:nsid w:val="435B4FA2"/>
    <w:multiLevelType w:val="hybridMultilevel"/>
    <w:tmpl w:val="C12C48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4775343"/>
    <w:multiLevelType w:val="hybridMultilevel"/>
    <w:tmpl w:val="FEE684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8E3641A"/>
    <w:multiLevelType w:val="hybridMultilevel"/>
    <w:tmpl w:val="282C62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8F93396"/>
    <w:multiLevelType w:val="hybridMultilevel"/>
    <w:tmpl w:val="C094A9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00522A9"/>
    <w:multiLevelType w:val="hybridMultilevel"/>
    <w:tmpl w:val="BC68521A"/>
    <w:lvl w:ilvl="0" w:tplc="1CE00B46">
      <w:start w:val="2"/>
      <w:numFmt w:val="bullet"/>
      <w:lvlText w:val="-"/>
      <w:lvlJc w:val="left"/>
      <w:pPr>
        <w:ind w:left="1637" w:hanging="360"/>
      </w:pPr>
      <w:rPr>
        <w:rFonts w:ascii="Arial" w:eastAsia="Times New Roman" w:hAnsi="Arial" w:cs="Arial" w:hint="default"/>
      </w:rPr>
    </w:lvl>
    <w:lvl w:ilvl="1" w:tplc="04080003" w:tentative="1">
      <w:start w:val="1"/>
      <w:numFmt w:val="bullet"/>
      <w:lvlText w:val="o"/>
      <w:lvlJc w:val="left"/>
      <w:pPr>
        <w:ind w:left="2357" w:hanging="360"/>
      </w:pPr>
      <w:rPr>
        <w:rFonts w:ascii="Courier New" w:hAnsi="Courier New" w:cs="Courier New" w:hint="default"/>
      </w:rPr>
    </w:lvl>
    <w:lvl w:ilvl="2" w:tplc="04080005" w:tentative="1">
      <w:start w:val="1"/>
      <w:numFmt w:val="bullet"/>
      <w:lvlText w:val=""/>
      <w:lvlJc w:val="left"/>
      <w:pPr>
        <w:ind w:left="3077" w:hanging="360"/>
      </w:pPr>
      <w:rPr>
        <w:rFonts w:ascii="Wingdings" w:hAnsi="Wingdings" w:hint="default"/>
      </w:rPr>
    </w:lvl>
    <w:lvl w:ilvl="3" w:tplc="04080001" w:tentative="1">
      <w:start w:val="1"/>
      <w:numFmt w:val="bullet"/>
      <w:lvlText w:val=""/>
      <w:lvlJc w:val="left"/>
      <w:pPr>
        <w:ind w:left="3797" w:hanging="360"/>
      </w:pPr>
      <w:rPr>
        <w:rFonts w:ascii="Symbol" w:hAnsi="Symbol" w:hint="default"/>
      </w:rPr>
    </w:lvl>
    <w:lvl w:ilvl="4" w:tplc="04080003" w:tentative="1">
      <w:start w:val="1"/>
      <w:numFmt w:val="bullet"/>
      <w:lvlText w:val="o"/>
      <w:lvlJc w:val="left"/>
      <w:pPr>
        <w:ind w:left="4517" w:hanging="360"/>
      </w:pPr>
      <w:rPr>
        <w:rFonts w:ascii="Courier New" w:hAnsi="Courier New" w:cs="Courier New" w:hint="default"/>
      </w:rPr>
    </w:lvl>
    <w:lvl w:ilvl="5" w:tplc="04080005" w:tentative="1">
      <w:start w:val="1"/>
      <w:numFmt w:val="bullet"/>
      <w:lvlText w:val=""/>
      <w:lvlJc w:val="left"/>
      <w:pPr>
        <w:ind w:left="5237" w:hanging="360"/>
      </w:pPr>
      <w:rPr>
        <w:rFonts w:ascii="Wingdings" w:hAnsi="Wingdings" w:hint="default"/>
      </w:rPr>
    </w:lvl>
    <w:lvl w:ilvl="6" w:tplc="04080001" w:tentative="1">
      <w:start w:val="1"/>
      <w:numFmt w:val="bullet"/>
      <w:lvlText w:val=""/>
      <w:lvlJc w:val="left"/>
      <w:pPr>
        <w:ind w:left="5957" w:hanging="360"/>
      </w:pPr>
      <w:rPr>
        <w:rFonts w:ascii="Symbol" w:hAnsi="Symbol" w:hint="default"/>
      </w:rPr>
    </w:lvl>
    <w:lvl w:ilvl="7" w:tplc="04080003" w:tentative="1">
      <w:start w:val="1"/>
      <w:numFmt w:val="bullet"/>
      <w:lvlText w:val="o"/>
      <w:lvlJc w:val="left"/>
      <w:pPr>
        <w:ind w:left="6677" w:hanging="360"/>
      </w:pPr>
      <w:rPr>
        <w:rFonts w:ascii="Courier New" w:hAnsi="Courier New" w:cs="Courier New" w:hint="default"/>
      </w:rPr>
    </w:lvl>
    <w:lvl w:ilvl="8" w:tplc="04080005" w:tentative="1">
      <w:start w:val="1"/>
      <w:numFmt w:val="bullet"/>
      <w:lvlText w:val=""/>
      <w:lvlJc w:val="left"/>
      <w:pPr>
        <w:ind w:left="7397" w:hanging="360"/>
      </w:pPr>
      <w:rPr>
        <w:rFonts w:ascii="Wingdings" w:hAnsi="Wingdings" w:hint="default"/>
      </w:rPr>
    </w:lvl>
  </w:abstractNum>
  <w:abstractNum w:abstractNumId="33">
    <w:nsid w:val="510337FE"/>
    <w:multiLevelType w:val="multilevel"/>
    <w:tmpl w:val="98E4F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3B13D0"/>
    <w:multiLevelType w:val="hybridMultilevel"/>
    <w:tmpl w:val="B2C841E2"/>
    <w:lvl w:ilvl="0" w:tplc="7A407DE8">
      <w:numFmt w:val="bullet"/>
      <w:lvlText w:val="•"/>
      <w:lvlJc w:val="left"/>
      <w:pPr>
        <w:ind w:left="144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50C7A36"/>
    <w:multiLevelType w:val="hybridMultilevel"/>
    <w:tmpl w:val="77E281F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AB640C9"/>
    <w:multiLevelType w:val="hybridMultilevel"/>
    <w:tmpl w:val="EAFEBABE"/>
    <w:lvl w:ilvl="0" w:tplc="04080001">
      <w:start w:val="1"/>
      <w:numFmt w:val="bullet"/>
      <w:lvlText w:val=""/>
      <w:lvlJc w:val="left"/>
      <w:pPr>
        <w:ind w:left="720" w:hanging="360"/>
      </w:pPr>
      <w:rPr>
        <w:rFonts w:ascii="Symbol" w:hAnsi="Symbol" w:hint="default"/>
      </w:rPr>
    </w:lvl>
    <w:lvl w:ilvl="1" w:tplc="7A407DE8">
      <w:numFmt w:val="bullet"/>
      <w:lvlText w:val="•"/>
      <w:lvlJc w:val="left"/>
      <w:pPr>
        <w:ind w:left="1440" w:hanging="360"/>
      </w:pPr>
      <w:rPr>
        <w:rFonts w:ascii="Arial" w:eastAsia="Calibri" w:hAnsi="Arial" w:cs="Arial"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B5B0CC4"/>
    <w:multiLevelType w:val="hybridMultilevel"/>
    <w:tmpl w:val="61EAB1A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ED1398F"/>
    <w:multiLevelType w:val="hybridMultilevel"/>
    <w:tmpl w:val="E70685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9">
    <w:nsid w:val="640603AF"/>
    <w:multiLevelType w:val="hybridMultilevel"/>
    <w:tmpl w:val="975AEC82"/>
    <w:lvl w:ilvl="0" w:tplc="45809EB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64C8061E"/>
    <w:multiLevelType w:val="hybridMultilevel"/>
    <w:tmpl w:val="A808B99C"/>
    <w:lvl w:ilvl="0" w:tplc="0408000F">
      <w:start w:val="1"/>
      <w:numFmt w:val="decimal"/>
      <w:lvlText w:val="%1."/>
      <w:lvlJc w:val="left"/>
      <w:pPr>
        <w:ind w:left="2032" w:hanging="360"/>
      </w:pPr>
    </w:lvl>
    <w:lvl w:ilvl="1" w:tplc="04080019" w:tentative="1">
      <w:start w:val="1"/>
      <w:numFmt w:val="lowerLetter"/>
      <w:lvlText w:val="%2."/>
      <w:lvlJc w:val="left"/>
      <w:pPr>
        <w:ind w:left="2752" w:hanging="360"/>
      </w:pPr>
    </w:lvl>
    <w:lvl w:ilvl="2" w:tplc="0408001B" w:tentative="1">
      <w:start w:val="1"/>
      <w:numFmt w:val="lowerRoman"/>
      <w:lvlText w:val="%3."/>
      <w:lvlJc w:val="right"/>
      <w:pPr>
        <w:ind w:left="3472" w:hanging="180"/>
      </w:pPr>
    </w:lvl>
    <w:lvl w:ilvl="3" w:tplc="0408000F" w:tentative="1">
      <w:start w:val="1"/>
      <w:numFmt w:val="decimal"/>
      <w:lvlText w:val="%4."/>
      <w:lvlJc w:val="left"/>
      <w:pPr>
        <w:ind w:left="4192" w:hanging="360"/>
      </w:pPr>
    </w:lvl>
    <w:lvl w:ilvl="4" w:tplc="04080019" w:tentative="1">
      <w:start w:val="1"/>
      <w:numFmt w:val="lowerLetter"/>
      <w:lvlText w:val="%5."/>
      <w:lvlJc w:val="left"/>
      <w:pPr>
        <w:ind w:left="4912" w:hanging="360"/>
      </w:pPr>
    </w:lvl>
    <w:lvl w:ilvl="5" w:tplc="0408001B" w:tentative="1">
      <w:start w:val="1"/>
      <w:numFmt w:val="lowerRoman"/>
      <w:lvlText w:val="%6."/>
      <w:lvlJc w:val="right"/>
      <w:pPr>
        <w:ind w:left="5632" w:hanging="180"/>
      </w:pPr>
    </w:lvl>
    <w:lvl w:ilvl="6" w:tplc="0408000F" w:tentative="1">
      <w:start w:val="1"/>
      <w:numFmt w:val="decimal"/>
      <w:lvlText w:val="%7."/>
      <w:lvlJc w:val="left"/>
      <w:pPr>
        <w:ind w:left="6352" w:hanging="360"/>
      </w:pPr>
    </w:lvl>
    <w:lvl w:ilvl="7" w:tplc="04080019" w:tentative="1">
      <w:start w:val="1"/>
      <w:numFmt w:val="lowerLetter"/>
      <w:lvlText w:val="%8."/>
      <w:lvlJc w:val="left"/>
      <w:pPr>
        <w:ind w:left="7072" w:hanging="360"/>
      </w:pPr>
    </w:lvl>
    <w:lvl w:ilvl="8" w:tplc="0408001B" w:tentative="1">
      <w:start w:val="1"/>
      <w:numFmt w:val="lowerRoman"/>
      <w:lvlText w:val="%9."/>
      <w:lvlJc w:val="right"/>
      <w:pPr>
        <w:ind w:left="7792" w:hanging="180"/>
      </w:pPr>
    </w:lvl>
  </w:abstractNum>
  <w:abstractNum w:abstractNumId="41">
    <w:nsid w:val="6A81270C"/>
    <w:multiLevelType w:val="multilevel"/>
    <w:tmpl w:val="72383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A27CB4"/>
    <w:multiLevelType w:val="multilevel"/>
    <w:tmpl w:val="95FC5576"/>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6FB956DD"/>
    <w:multiLevelType w:val="hybridMultilevel"/>
    <w:tmpl w:val="AAB2D8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3"/>
  </w:num>
  <w:num w:numId="12">
    <w:abstractNumId w:val="41"/>
  </w:num>
  <w:num w:numId="13">
    <w:abstractNumId w:val="27"/>
  </w:num>
  <w:num w:numId="14">
    <w:abstractNumId w:val="36"/>
  </w:num>
  <w:num w:numId="15">
    <w:abstractNumId w:val="34"/>
  </w:num>
  <w:num w:numId="16">
    <w:abstractNumId w:val="10"/>
  </w:num>
  <w:num w:numId="17">
    <w:abstractNumId w:val="11"/>
  </w:num>
  <w:num w:numId="18">
    <w:abstractNumId w:val="43"/>
  </w:num>
  <w:num w:numId="19">
    <w:abstractNumId w:val="18"/>
  </w:num>
  <w:num w:numId="20">
    <w:abstractNumId w:val="26"/>
  </w:num>
  <w:num w:numId="21">
    <w:abstractNumId w:val="31"/>
  </w:num>
  <w:num w:numId="22">
    <w:abstractNumId w:val="14"/>
  </w:num>
  <w:num w:numId="23">
    <w:abstractNumId w:val="21"/>
  </w:num>
  <w:num w:numId="24">
    <w:abstractNumId w:val="24"/>
  </w:num>
  <w:num w:numId="25">
    <w:abstractNumId w:val="19"/>
  </w:num>
  <w:num w:numId="26">
    <w:abstractNumId w:val="40"/>
  </w:num>
  <w:num w:numId="27">
    <w:abstractNumId w:val="35"/>
  </w:num>
  <w:num w:numId="28">
    <w:abstractNumId w:val="39"/>
  </w:num>
  <w:num w:numId="29">
    <w:abstractNumId w:val="37"/>
  </w:num>
  <w:num w:numId="30">
    <w:abstractNumId w:val="22"/>
  </w:num>
  <w:num w:numId="31">
    <w:abstractNumId w:val="32"/>
  </w:num>
  <w:num w:numId="32">
    <w:abstractNumId w:val="12"/>
  </w:num>
  <w:num w:numId="33">
    <w:abstractNumId w:val="23"/>
  </w:num>
  <w:num w:numId="34">
    <w:abstractNumId w:val="29"/>
  </w:num>
  <w:num w:numId="35">
    <w:abstractNumId w:val="13"/>
  </w:num>
  <w:num w:numId="36">
    <w:abstractNumId w:val="42"/>
  </w:num>
  <w:num w:numId="37">
    <w:abstractNumId w:val="15"/>
  </w:num>
  <w:num w:numId="38">
    <w:abstractNumId w:val="28"/>
  </w:num>
  <w:num w:numId="39">
    <w:abstractNumId w:val="17"/>
  </w:num>
  <w:num w:numId="40">
    <w:abstractNumId w:val="38"/>
  </w:num>
  <w:num w:numId="41">
    <w:abstractNumId w:val="16"/>
  </w:num>
  <w:num w:numId="42">
    <w:abstractNumId w:val="20"/>
  </w:num>
  <w:num w:numId="43">
    <w:abstractNumId w:val="30"/>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20"/>
  <w:displayHorizontalDrawingGridEvery w:val="2"/>
  <w:displayVerticalDrawingGridEvery w:val="2"/>
  <w:characterSpacingControl w:val="doNotCompress"/>
  <w:compat/>
  <w:rsids>
    <w:rsidRoot w:val="00684BC7"/>
    <w:rsid w:val="000003B2"/>
    <w:rsid w:val="0001433A"/>
    <w:rsid w:val="00015A71"/>
    <w:rsid w:val="000237A4"/>
    <w:rsid w:val="00055793"/>
    <w:rsid w:val="00071829"/>
    <w:rsid w:val="00077A90"/>
    <w:rsid w:val="00083652"/>
    <w:rsid w:val="000E1C0A"/>
    <w:rsid w:val="001001E5"/>
    <w:rsid w:val="00100D4F"/>
    <w:rsid w:val="00102F40"/>
    <w:rsid w:val="00107351"/>
    <w:rsid w:val="0012695E"/>
    <w:rsid w:val="00156AEC"/>
    <w:rsid w:val="00163616"/>
    <w:rsid w:val="001656C2"/>
    <w:rsid w:val="00195F4D"/>
    <w:rsid w:val="001A6BEB"/>
    <w:rsid w:val="001C632E"/>
    <w:rsid w:val="001E45CA"/>
    <w:rsid w:val="001F437E"/>
    <w:rsid w:val="001F7092"/>
    <w:rsid w:val="002043D5"/>
    <w:rsid w:val="00214D34"/>
    <w:rsid w:val="00220ABF"/>
    <w:rsid w:val="0023140D"/>
    <w:rsid w:val="002541E9"/>
    <w:rsid w:val="00254DB1"/>
    <w:rsid w:val="00281D0A"/>
    <w:rsid w:val="0028671B"/>
    <w:rsid w:val="00293379"/>
    <w:rsid w:val="00297E23"/>
    <w:rsid w:val="002A2E8C"/>
    <w:rsid w:val="002B4A35"/>
    <w:rsid w:val="002B6E10"/>
    <w:rsid w:val="002C198F"/>
    <w:rsid w:val="002D3F74"/>
    <w:rsid w:val="002E01FA"/>
    <w:rsid w:val="002E040A"/>
    <w:rsid w:val="003109E7"/>
    <w:rsid w:val="003125D8"/>
    <w:rsid w:val="0033234B"/>
    <w:rsid w:val="00345A94"/>
    <w:rsid w:val="00362215"/>
    <w:rsid w:val="00374AB5"/>
    <w:rsid w:val="003C49A5"/>
    <w:rsid w:val="003D0461"/>
    <w:rsid w:val="003F4C35"/>
    <w:rsid w:val="003F4F30"/>
    <w:rsid w:val="003F6B69"/>
    <w:rsid w:val="0040286C"/>
    <w:rsid w:val="004036E5"/>
    <w:rsid w:val="0040533C"/>
    <w:rsid w:val="004105E6"/>
    <w:rsid w:val="00414F38"/>
    <w:rsid w:val="00424A65"/>
    <w:rsid w:val="0046331E"/>
    <w:rsid w:val="004B6872"/>
    <w:rsid w:val="004C1712"/>
    <w:rsid w:val="004C2276"/>
    <w:rsid w:val="004D0100"/>
    <w:rsid w:val="004D6935"/>
    <w:rsid w:val="00522A71"/>
    <w:rsid w:val="00542CC0"/>
    <w:rsid w:val="00542F0D"/>
    <w:rsid w:val="00576439"/>
    <w:rsid w:val="005C0A8A"/>
    <w:rsid w:val="005C6F4A"/>
    <w:rsid w:val="005E1E36"/>
    <w:rsid w:val="0061038B"/>
    <w:rsid w:val="00621FF0"/>
    <w:rsid w:val="006226DE"/>
    <w:rsid w:val="00635C97"/>
    <w:rsid w:val="00640918"/>
    <w:rsid w:val="006444EE"/>
    <w:rsid w:val="00646E3D"/>
    <w:rsid w:val="0067161A"/>
    <w:rsid w:val="00684BC7"/>
    <w:rsid w:val="006A4CCB"/>
    <w:rsid w:val="006A7012"/>
    <w:rsid w:val="006B1D92"/>
    <w:rsid w:val="006C77CD"/>
    <w:rsid w:val="006D1AEB"/>
    <w:rsid w:val="006F2366"/>
    <w:rsid w:val="00703AF0"/>
    <w:rsid w:val="00711806"/>
    <w:rsid w:val="00720EC6"/>
    <w:rsid w:val="007279E5"/>
    <w:rsid w:val="00732F38"/>
    <w:rsid w:val="00755AE4"/>
    <w:rsid w:val="00771538"/>
    <w:rsid w:val="00774F23"/>
    <w:rsid w:val="0079218F"/>
    <w:rsid w:val="0079717D"/>
    <w:rsid w:val="007A62A4"/>
    <w:rsid w:val="007C2E9B"/>
    <w:rsid w:val="007F4882"/>
    <w:rsid w:val="00803D49"/>
    <w:rsid w:val="00822402"/>
    <w:rsid w:val="008253DD"/>
    <w:rsid w:val="00831FCC"/>
    <w:rsid w:val="00832AC1"/>
    <w:rsid w:val="00864DF7"/>
    <w:rsid w:val="0086585A"/>
    <w:rsid w:val="00867CCF"/>
    <w:rsid w:val="00867E13"/>
    <w:rsid w:val="00877EC6"/>
    <w:rsid w:val="008879B8"/>
    <w:rsid w:val="008A25C2"/>
    <w:rsid w:val="008B3C51"/>
    <w:rsid w:val="008B561A"/>
    <w:rsid w:val="008C5DD5"/>
    <w:rsid w:val="008E57C3"/>
    <w:rsid w:val="008F1731"/>
    <w:rsid w:val="008F42A4"/>
    <w:rsid w:val="008F50DF"/>
    <w:rsid w:val="0091336A"/>
    <w:rsid w:val="00925C05"/>
    <w:rsid w:val="00927941"/>
    <w:rsid w:val="00930375"/>
    <w:rsid w:val="009319DE"/>
    <w:rsid w:val="00933B06"/>
    <w:rsid w:val="00944BE4"/>
    <w:rsid w:val="00974CBA"/>
    <w:rsid w:val="00992F37"/>
    <w:rsid w:val="009A26FB"/>
    <w:rsid w:val="009A6A36"/>
    <w:rsid w:val="009B3597"/>
    <w:rsid w:val="009B40C9"/>
    <w:rsid w:val="009C2205"/>
    <w:rsid w:val="009C41D2"/>
    <w:rsid w:val="009E619B"/>
    <w:rsid w:val="009E79E1"/>
    <w:rsid w:val="009F75F8"/>
    <w:rsid w:val="00A00463"/>
    <w:rsid w:val="00A04421"/>
    <w:rsid w:val="00A15AC4"/>
    <w:rsid w:val="00A15FB8"/>
    <w:rsid w:val="00A233D8"/>
    <w:rsid w:val="00A65E81"/>
    <w:rsid w:val="00A737B8"/>
    <w:rsid w:val="00A824BC"/>
    <w:rsid w:val="00A86226"/>
    <w:rsid w:val="00A90B66"/>
    <w:rsid w:val="00A972E8"/>
    <w:rsid w:val="00AA2B9A"/>
    <w:rsid w:val="00AB7323"/>
    <w:rsid w:val="00AC478D"/>
    <w:rsid w:val="00AE2635"/>
    <w:rsid w:val="00AE5CF1"/>
    <w:rsid w:val="00B077A5"/>
    <w:rsid w:val="00B13224"/>
    <w:rsid w:val="00B23C3D"/>
    <w:rsid w:val="00B23D7F"/>
    <w:rsid w:val="00B23DE9"/>
    <w:rsid w:val="00B26D3A"/>
    <w:rsid w:val="00B54457"/>
    <w:rsid w:val="00B56DA9"/>
    <w:rsid w:val="00B60213"/>
    <w:rsid w:val="00B84508"/>
    <w:rsid w:val="00BA4BE6"/>
    <w:rsid w:val="00BD5EB1"/>
    <w:rsid w:val="00C07B37"/>
    <w:rsid w:val="00C13D04"/>
    <w:rsid w:val="00C35F1D"/>
    <w:rsid w:val="00C420F9"/>
    <w:rsid w:val="00C46C94"/>
    <w:rsid w:val="00C81C7D"/>
    <w:rsid w:val="00C96B42"/>
    <w:rsid w:val="00CA28EE"/>
    <w:rsid w:val="00CB5E58"/>
    <w:rsid w:val="00CC56E4"/>
    <w:rsid w:val="00CD3ED4"/>
    <w:rsid w:val="00CE00BC"/>
    <w:rsid w:val="00CE68D4"/>
    <w:rsid w:val="00CE6B26"/>
    <w:rsid w:val="00CF6A73"/>
    <w:rsid w:val="00D24FCB"/>
    <w:rsid w:val="00D32D03"/>
    <w:rsid w:val="00D357B1"/>
    <w:rsid w:val="00D37A1D"/>
    <w:rsid w:val="00D40668"/>
    <w:rsid w:val="00D779A5"/>
    <w:rsid w:val="00D820B2"/>
    <w:rsid w:val="00D91398"/>
    <w:rsid w:val="00DC0A0A"/>
    <w:rsid w:val="00DC5B75"/>
    <w:rsid w:val="00DF2EDE"/>
    <w:rsid w:val="00DF3ED2"/>
    <w:rsid w:val="00DF47ED"/>
    <w:rsid w:val="00E0139D"/>
    <w:rsid w:val="00E03618"/>
    <w:rsid w:val="00E07781"/>
    <w:rsid w:val="00E4467D"/>
    <w:rsid w:val="00E82BA9"/>
    <w:rsid w:val="00E87985"/>
    <w:rsid w:val="00EB3D3F"/>
    <w:rsid w:val="00EB5489"/>
    <w:rsid w:val="00ED68A8"/>
    <w:rsid w:val="00EE14E9"/>
    <w:rsid w:val="00F01EAB"/>
    <w:rsid w:val="00F022E1"/>
    <w:rsid w:val="00F04DCA"/>
    <w:rsid w:val="00F1231A"/>
    <w:rsid w:val="00F13AAC"/>
    <w:rsid w:val="00F218CA"/>
    <w:rsid w:val="00F27541"/>
    <w:rsid w:val="00F3380A"/>
    <w:rsid w:val="00F425EC"/>
    <w:rsid w:val="00F46DA7"/>
    <w:rsid w:val="00F60652"/>
    <w:rsid w:val="00F6645B"/>
    <w:rsid w:val="00F71B13"/>
    <w:rsid w:val="00F80826"/>
    <w:rsid w:val="00F812C2"/>
    <w:rsid w:val="00F9670C"/>
    <w:rsid w:val="00FB0D95"/>
    <w:rsid w:val="00FD17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B8"/>
  </w:style>
  <w:style w:type="paragraph" w:styleId="1">
    <w:name w:val="heading 1"/>
    <w:basedOn w:val="a"/>
    <w:next w:val="a"/>
    <w:link w:val="1Char"/>
    <w:qFormat/>
    <w:rsid w:val="00684BC7"/>
    <w:pPr>
      <w:keepNext/>
      <w:pageBreakBefore/>
      <w:pBdr>
        <w:top w:val="none" w:sz="0" w:space="0" w:color="000000"/>
        <w:left w:val="none" w:sz="0" w:space="0" w:color="000000"/>
        <w:bottom w:val="single" w:sz="18" w:space="1" w:color="000080"/>
        <w:right w:val="none" w:sz="0" w:space="0" w:color="000000"/>
      </w:pBdr>
      <w:suppressAutoHyphens/>
      <w:spacing w:before="320" w:after="160" w:line="240" w:lineRule="auto"/>
      <w:jc w:val="both"/>
      <w:outlineLvl w:val="0"/>
    </w:pPr>
    <w:rPr>
      <w:rFonts w:ascii="Arial" w:eastAsia="Times New Roman" w:hAnsi="Arial" w:cs="Arial"/>
      <w:b/>
      <w:bCs/>
      <w:color w:val="333399"/>
      <w:sz w:val="28"/>
      <w:szCs w:val="32"/>
      <w:lang w:val="en-US" w:eastAsia="zh-CN"/>
    </w:rPr>
  </w:style>
  <w:style w:type="paragraph" w:styleId="2">
    <w:name w:val="heading 2"/>
    <w:basedOn w:val="1"/>
    <w:next w:val="a"/>
    <w:link w:val="2Char"/>
    <w:qFormat/>
    <w:rsid w:val="00684BC7"/>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84BC7"/>
    <w:pPr>
      <w:keepNext/>
      <w:suppressAutoHyphens/>
      <w:spacing w:before="240" w:after="60" w:line="240" w:lineRule="auto"/>
      <w:ind w:left="567" w:hanging="567"/>
      <w:jc w:val="both"/>
      <w:outlineLvl w:val="2"/>
    </w:pPr>
    <w:rPr>
      <w:rFonts w:ascii="Arial" w:eastAsia="Times New Roman" w:hAnsi="Arial"/>
      <w:b/>
      <w:bCs/>
      <w:sz w:val="22"/>
      <w:szCs w:val="26"/>
      <w:lang w:val="en-GB" w:eastAsia="zh-CN"/>
    </w:rPr>
  </w:style>
  <w:style w:type="paragraph" w:styleId="4">
    <w:name w:val="heading 4"/>
    <w:basedOn w:val="a"/>
    <w:next w:val="a"/>
    <w:link w:val="4Char"/>
    <w:qFormat/>
    <w:rsid w:val="00684BC7"/>
    <w:pPr>
      <w:keepNext/>
      <w:suppressAutoHyphens/>
      <w:spacing w:before="240" w:after="60" w:line="240" w:lineRule="auto"/>
      <w:jc w:val="both"/>
      <w:outlineLvl w:val="3"/>
    </w:pPr>
    <w:rPr>
      <w:rFonts w:ascii="Arial" w:eastAsia="Times New Roman" w:hAnsi="Arial"/>
      <w:b/>
      <w:bCs/>
      <w:sz w:val="22"/>
      <w:szCs w:val="28"/>
      <w:lang w:val="en-GB" w:eastAsia="zh-CN"/>
    </w:rPr>
  </w:style>
  <w:style w:type="paragraph" w:styleId="5">
    <w:name w:val="heading 5"/>
    <w:basedOn w:val="a"/>
    <w:next w:val="a"/>
    <w:link w:val="5Char"/>
    <w:qFormat/>
    <w:rsid w:val="00684BC7"/>
    <w:pPr>
      <w:tabs>
        <w:tab w:val="num" w:pos="3050"/>
      </w:tabs>
      <w:suppressAutoHyphens/>
      <w:spacing w:before="200" w:line="280" w:lineRule="exact"/>
      <w:ind w:left="3050" w:hanging="850"/>
      <w:jc w:val="both"/>
      <w:outlineLvl w:val="4"/>
    </w:pPr>
    <w:rPr>
      <w:rFonts w:ascii="Lucida Sans" w:eastAsia="Times New Roman" w:hAnsi="Lucida Sans" w:cs="Lucida Sans"/>
      <w:b/>
      <w:sz w:val="22"/>
      <w:szCs w:val="20"/>
      <w:lang w:val="en-US" w:eastAsia="zh-CN"/>
    </w:rPr>
  </w:style>
  <w:style w:type="paragraph" w:styleId="7">
    <w:name w:val="heading 7"/>
    <w:basedOn w:val="a"/>
    <w:next w:val="a"/>
    <w:link w:val="7Char"/>
    <w:qFormat/>
    <w:rsid w:val="00684BC7"/>
    <w:pPr>
      <w:spacing w:before="240" w:after="60" w:line="240" w:lineRule="auto"/>
      <w:outlineLvl w:val="6"/>
    </w:pPr>
    <w:rPr>
      <w:rFonts w:ascii="Times New Roman" w:eastAsia="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84BC7"/>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84BC7"/>
    <w:rPr>
      <w:rFonts w:ascii="Arial" w:eastAsia="Times New Roman" w:hAnsi="Arial" w:cs="Arial"/>
      <w:b/>
      <w:color w:val="002060"/>
      <w:szCs w:val="22"/>
      <w:lang w:val="en-GB" w:eastAsia="zh-CN"/>
    </w:rPr>
  </w:style>
  <w:style w:type="character" w:customStyle="1" w:styleId="3Char">
    <w:name w:val="Επικεφαλίδα 3 Char"/>
    <w:basedOn w:val="a0"/>
    <w:link w:val="3"/>
    <w:rsid w:val="00684BC7"/>
    <w:rPr>
      <w:rFonts w:ascii="Arial" w:eastAsia="Times New Roman" w:hAnsi="Arial"/>
      <w:b/>
      <w:bCs/>
      <w:sz w:val="22"/>
      <w:szCs w:val="26"/>
      <w:lang w:val="en-GB" w:eastAsia="zh-CN"/>
    </w:rPr>
  </w:style>
  <w:style w:type="character" w:customStyle="1" w:styleId="4Char">
    <w:name w:val="Επικεφαλίδα 4 Char"/>
    <w:basedOn w:val="a0"/>
    <w:link w:val="4"/>
    <w:rsid w:val="00684BC7"/>
    <w:rPr>
      <w:rFonts w:ascii="Arial" w:eastAsia="Times New Roman" w:hAnsi="Arial"/>
      <w:b/>
      <w:bCs/>
      <w:sz w:val="22"/>
      <w:szCs w:val="28"/>
      <w:lang w:val="en-GB" w:eastAsia="zh-CN"/>
    </w:rPr>
  </w:style>
  <w:style w:type="character" w:customStyle="1" w:styleId="5Char">
    <w:name w:val="Επικεφαλίδα 5 Char"/>
    <w:basedOn w:val="a0"/>
    <w:link w:val="5"/>
    <w:rsid w:val="00684BC7"/>
    <w:rPr>
      <w:rFonts w:ascii="Lucida Sans" w:eastAsia="Times New Roman" w:hAnsi="Lucida Sans" w:cs="Lucida Sans"/>
      <w:b/>
      <w:sz w:val="22"/>
      <w:szCs w:val="20"/>
      <w:lang w:val="en-US" w:eastAsia="zh-CN"/>
    </w:rPr>
  </w:style>
  <w:style w:type="character" w:customStyle="1" w:styleId="7Char">
    <w:name w:val="Επικεφαλίδα 7 Char"/>
    <w:basedOn w:val="a0"/>
    <w:link w:val="7"/>
    <w:rsid w:val="00684BC7"/>
    <w:rPr>
      <w:rFonts w:ascii="Times New Roman" w:eastAsia="Times New Roman" w:hAnsi="Times New Roman"/>
      <w:lang w:val="en-US"/>
    </w:rPr>
  </w:style>
  <w:style w:type="character" w:customStyle="1" w:styleId="WW8Num1z0">
    <w:name w:val="WW8Num1z0"/>
    <w:rsid w:val="00684BC7"/>
  </w:style>
  <w:style w:type="character" w:customStyle="1" w:styleId="WW8Num1z1">
    <w:name w:val="WW8Num1z1"/>
    <w:rsid w:val="00684BC7"/>
  </w:style>
  <w:style w:type="character" w:customStyle="1" w:styleId="WW8Num1z2">
    <w:name w:val="WW8Num1z2"/>
    <w:rsid w:val="00684BC7"/>
  </w:style>
  <w:style w:type="character" w:customStyle="1" w:styleId="WW8Num1z3">
    <w:name w:val="WW8Num1z3"/>
    <w:rsid w:val="00684BC7"/>
  </w:style>
  <w:style w:type="character" w:customStyle="1" w:styleId="WW8Num1z4">
    <w:name w:val="WW8Num1z4"/>
    <w:rsid w:val="00684BC7"/>
    <w:rPr>
      <w:rFonts w:ascii="Arial" w:hAnsi="Arial" w:cs="Times New Roman"/>
      <w:b w:val="0"/>
      <w:i w:val="0"/>
      <w:sz w:val="20"/>
      <w:szCs w:val="20"/>
    </w:rPr>
  </w:style>
  <w:style w:type="character" w:customStyle="1" w:styleId="WW8Num1z5">
    <w:name w:val="WW8Num1z5"/>
    <w:rsid w:val="00684BC7"/>
  </w:style>
  <w:style w:type="character" w:customStyle="1" w:styleId="WW8Num1z6">
    <w:name w:val="WW8Num1z6"/>
    <w:rsid w:val="00684BC7"/>
  </w:style>
  <w:style w:type="character" w:customStyle="1" w:styleId="WW8Num1z7">
    <w:name w:val="WW8Num1z7"/>
    <w:rsid w:val="00684BC7"/>
  </w:style>
  <w:style w:type="character" w:customStyle="1" w:styleId="WW8Num1z8">
    <w:name w:val="WW8Num1z8"/>
    <w:rsid w:val="00684BC7"/>
  </w:style>
  <w:style w:type="character" w:customStyle="1" w:styleId="WW8Num2z0">
    <w:name w:val="WW8Num2z0"/>
    <w:rsid w:val="00684BC7"/>
    <w:rPr>
      <w:rFonts w:ascii="Symbol" w:hAnsi="Symbol" w:cs="Symbol"/>
      <w:lang w:val="el-GR"/>
    </w:rPr>
  </w:style>
  <w:style w:type="character" w:customStyle="1" w:styleId="WW8Num3z0">
    <w:name w:val="WW8Num3z0"/>
    <w:rsid w:val="00684BC7"/>
    <w:rPr>
      <w:lang w:val="el-GR"/>
    </w:rPr>
  </w:style>
  <w:style w:type="character" w:customStyle="1" w:styleId="WW8Num4z0">
    <w:name w:val="WW8Num4z0"/>
    <w:rsid w:val="00684BC7"/>
    <w:rPr>
      <w:rFonts w:ascii="Webdings" w:hAnsi="Webdings" w:cs="Webdings"/>
      <w:color w:val="333399"/>
      <w:sz w:val="16"/>
    </w:rPr>
  </w:style>
  <w:style w:type="character" w:customStyle="1" w:styleId="WW8Num5z0">
    <w:name w:val="WW8Num5z0"/>
    <w:rsid w:val="00684BC7"/>
    <w:rPr>
      <w:highlight w:val="yellow"/>
      <w:lang w:val="el-GR"/>
    </w:rPr>
  </w:style>
  <w:style w:type="character" w:customStyle="1" w:styleId="WW8Num6z0">
    <w:name w:val="WW8Num6z0"/>
    <w:rsid w:val="00684BC7"/>
    <w:rPr>
      <w:b/>
      <w:bCs/>
      <w:szCs w:val="22"/>
      <w:lang w:val="el-GR"/>
    </w:rPr>
  </w:style>
  <w:style w:type="character" w:customStyle="1" w:styleId="WW8Num6z1">
    <w:name w:val="WW8Num6z1"/>
    <w:rsid w:val="00684BC7"/>
  </w:style>
  <w:style w:type="character" w:customStyle="1" w:styleId="WW8Num6z2">
    <w:name w:val="WW8Num6z2"/>
    <w:rsid w:val="00684BC7"/>
  </w:style>
  <w:style w:type="character" w:customStyle="1" w:styleId="WW8Num6z3">
    <w:name w:val="WW8Num6z3"/>
    <w:rsid w:val="00684BC7"/>
  </w:style>
  <w:style w:type="character" w:customStyle="1" w:styleId="WW8Num6z4">
    <w:name w:val="WW8Num6z4"/>
    <w:rsid w:val="00684BC7"/>
  </w:style>
  <w:style w:type="character" w:customStyle="1" w:styleId="WW8Num6z5">
    <w:name w:val="WW8Num6z5"/>
    <w:rsid w:val="00684BC7"/>
  </w:style>
  <w:style w:type="character" w:customStyle="1" w:styleId="WW8Num6z6">
    <w:name w:val="WW8Num6z6"/>
    <w:rsid w:val="00684BC7"/>
  </w:style>
  <w:style w:type="character" w:customStyle="1" w:styleId="WW8Num6z7">
    <w:name w:val="WW8Num6z7"/>
    <w:rsid w:val="00684BC7"/>
  </w:style>
  <w:style w:type="character" w:customStyle="1" w:styleId="WW8Num6z8">
    <w:name w:val="WW8Num6z8"/>
    <w:rsid w:val="00684BC7"/>
  </w:style>
  <w:style w:type="character" w:customStyle="1" w:styleId="WW8Num7z0">
    <w:name w:val="WW8Num7z0"/>
    <w:rsid w:val="00684BC7"/>
    <w:rPr>
      <w:b/>
      <w:bCs/>
      <w:szCs w:val="22"/>
      <w:lang w:val="el-GR"/>
    </w:rPr>
  </w:style>
  <w:style w:type="character" w:customStyle="1" w:styleId="WW8Num7z1">
    <w:name w:val="WW8Num7z1"/>
    <w:rsid w:val="00684BC7"/>
    <w:rPr>
      <w:rFonts w:eastAsia="Calibri"/>
      <w:lang w:val="el-GR"/>
    </w:rPr>
  </w:style>
  <w:style w:type="character" w:customStyle="1" w:styleId="WW8Num7z2">
    <w:name w:val="WW8Num7z2"/>
    <w:rsid w:val="00684BC7"/>
  </w:style>
  <w:style w:type="character" w:customStyle="1" w:styleId="WW8Num7z3">
    <w:name w:val="WW8Num7z3"/>
    <w:rsid w:val="00684BC7"/>
  </w:style>
  <w:style w:type="character" w:customStyle="1" w:styleId="WW8Num7z4">
    <w:name w:val="WW8Num7z4"/>
    <w:rsid w:val="00684BC7"/>
  </w:style>
  <w:style w:type="character" w:customStyle="1" w:styleId="WW8Num7z5">
    <w:name w:val="WW8Num7z5"/>
    <w:rsid w:val="00684BC7"/>
  </w:style>
  <w:style w:type="character" w:customStyle="1" w:styleId="WW8Num7z6">
    <w:name w:val="WW8Num7z6"/>
    <w:rsid w:val="00684BC7"/>
  </w:style>
  <w:style w:type="character" w:customStyle="1" w:styleId="WW8Num7z7">
    <w:name w:val="WW8Num7z7"/>
    <w:rsid w:val="00684BC7"/>
  </w:style>
  <w:style w:type="character" w:customStyle="1" w:styleId="WW8Num7z8">
    <w:name w:val="WW8Num7z8"/>
    <w:rsid w:val="00684BC7"/>
  </w:style>
  <w:style w:type="character" w:customStyle="1" w:styleId="WW8Num8z0">
    <w:name w:val="WW8Num8z0"/>
    <w:rsid w:val="00684BC7"/>
    <w:rPr>
      <w:rFonts w:ascii="Symbol" w:hAnsi="Symbol" w:cs="OpenSymbol"/>
      <w:color w:val="5B9BD5"/>
    </w:rPr>
  </w:style>
  <w:style w:type="character" w:customStyle="1" w:styleId="WW8Num9z0">
    <w:name w:val="WW8Num9z0"/>
    <w:rsid w:val="00684BC7"/>
    <w:rPr>
      <w:rFonts w:ascii="Angsana New" w:hAnsi="Angsana New" w:cs="Angsana New"/>
      <w:color w:val="000000"/>
      <w:kern w:val="1"/>
      <w:szCs w:val="22"/>
      <w:shd w:val="clear" w:color="auto" w:fill="FFFFFF"/>
      <w:lang w:val="el-GR"/>
    </w:rPr>
  </w:style>
  <w:style w:type="character" w:customStyle="1" w:styleId="WW8Num10z0">
    <w:name w:val="WW8Num10z0"/>
    <w:rsid w:val="00684BC7"/>
    <w:rPr>
      <w:rFonts w:ascii="Symbol" w:hAnsi="Symbol" w:cs="Symbol"/>
      <w:kern w:val="1"/>
      <w:shd w:val="clear" w:color="auto" w:fill="C0C0C0"/>
      <w:lang w:val="el-GR"/>
    </w:rPr>
  </w:style>
  <w:style w:type="character" w:customStyle="1" w:styleId="WW8Num10z1">
    <w:name w:val="WW8Num10z1"/>
    <w:rsid w:val="00684BC7"/>
  </w:style>
  <w:style w:type="character" w:customStyle="1" w:styleId="WW8Num10z2">
    <w:name w:val="WW8Num10z2"/>
    <w:rsid w:val="00684BC7"/>
  </w:style>
  <w:style w:type="character" w:customStyle="1" w:styleId="WW8Num10z3">
    <w:name w:val="WW8Num10z3"/>
    <w:rsid w:val="00684BC7"/>
  </w:style>
  <w:style w:type="character" w:customStyle="1" w:styleId="WW8Num10z4">
    <w:name w:val="WW8Num10z4"/>
    <w:rsid w:val="00684BC7"/>
  </w:style>
  <w:style w:type="character" w:customStyle="1" w:styleId="WW8Num10z5">
    <w:name w:val="WW8Num10z5"/>
    <w:rsid w:val="00684BC7"/>
  </w:style>
  <w:style w:type="character" w:customStyle="1" w:styleId="WW8Num10z6">
    <w:name w:val="WW8Num10z6"/>
    <w:rsid w:val="00684BC7"/>
  </w:style>
  <w:style w:type="character" w:customStyle="1" w:styleId="WW8Num10z7">
    <w:name w:val="WW8Num10z7"/>
    <w:rsid w:val="00684BC7"/>
  </w:style>
  <w:style w:type="character" w:customStyle="1" w:styleId="WW8Num10z8">
    <w:name w:val="WW8Num10z8"/>
    <w:rsid w:val="00684BC7"/>
  </w:style>
  <w:style w:type="character" w:customStyle="1" w:styleId="WW8Num11z0">
    <w:name w:val="WW8Num11z0"/>
    <w:rsid w:val="00684BC7"/>
    <w:rPr>
      <w:rFonts w:ascii="Symbol" w:hAnsi="Symbol" w:cs="Symbol" w:hint="default"/>
      <w:lang w:val="el-GR"/>
    </w:rPr>
  </w:style>
  <w:style w:type="character" w:customStyle="1" w:styleId="WW8Num11z1">
    <w:name w:val="WW8Num11z1"/>
    <w:rsid w:val="00684BC7"/>
    <w:rPr>
      <w:rFonts w:ascii="Courier New" w:hAnsi="Courier New" w:cs="Courier New" w:hint="default"/>
    </w:rPr>
  </w:style>
  <w:style w:type="character" w:customStyle="1" w:styleId="WW8Num11z2">
    <w:name w:val="WW8Num11z2"/>
    <w:rsid w:val="00684BC7"/>
    <w:rPr>
      <w:rFonts w:ascii="Wingdings" w:hAnsi="Wingdings" w:cs="Wingdings" w:hint="default"/>
    </w:rPr>
  </w:style>
  <w:style w:type="character" w:customStyle="1" w:styleId="WW-DefaultParagraphFont">
    <w:name w:val="WW-Default Paragraph Font"/>
    <w:rsid w:val="00684BC7"/>
  </w:style>
  <w:style w:type="character" w:customStyle="1" w:styleId="WW8Num8z1">
    <w:name w:val="WW8Num8z1"/>
    <w:rsid w:val="00684BC7"/>
    <w:rPr>
      <w:rFonts w:eastAsia="Calibri"/>
      <w:lang w:val="el-GR"/>
    </w:rPr>
  </w:style>
  <w:style w:type="character" w:customStyle="1" w:styleId="WW8Num8z2">
    <w:name w:val="WW8Num8z2"/>
    <w:rsid w:val="00684BC7"/>
  </w:style>
  <w:style w:type="character" w:customStyle="1" w:styleId="WW8Num8z3">
    <w:name w:val="WW8Num8z3"/>
    <w:rsid w:val="00684BC7"/>
  </w:style>
  <w:style w:type="character" w:customStyle="1" w:styleId="WW8Num8z4">
    <w:name w:val="WW8Num8z4"/>
    <w:rsid w:val="00684BC7"/>
  </w:style>
  <w:style w:type="character" w:customStyle="1" w:styleId="WW8Num8z5">
    <w:name w:val="WW8Num8z5"/>
    <w:rsid w:val="00684BC7"/>
  </w:style>
  <w:style w:type="character" w:customStyle="1" w:styleId="WW8Num8z6">
    <w:name w:val="WW8Num8z6"/>
    <w:rsid w:val="00684BC7"/>
  </w:style>
  <w:style w:type="character" w:customStyle="1" w:styleId="WW8Num8z7">
    <w:name w:val="WW8Num8z7"/>
    <w:rsid w:val="00684BC7"/>
  </w:style>
  <w:style w:type="character" w:customStyle="1" w:styleId="WW8Num8z8">
    <w:name w:val="WW8Num8z8"/>
    <w:rsid w:val="00684BC7"/>
  </w:style>
  <w:style w:type="character" w:customStyle="1" w:styleId="WW8Num11z3">
    <w:name w:val="WW8Num11z3"/>
    <w:rsid w:val="00684BC7"/>
  </w:style>
  <w:style w:type="character" w:customStyle="1" w:styleId="WW8Num11z4">
    <w:name w:val="WW8Num11z4"/>
    <w:rsid w:val="00684BC7"/>
  </w:style>
  <w:style w:type="character" w:customStyle="1" w:styleId="WW8Num11z5">
    <w:name w:val="WW8Num11z5"/>
    <w:rsid w:val="00684BC7"/>
  </w:style>
  <w:style w:type="character" w:customStyle="1" w:styleId="WW8Num11z6">
    <w:name w:val="WW8Num11z6"/>
    <w:rsid w:val="00684BC7"/>
  </w:style>
  <w:style w:type="character" w:customStyle="1" w:styleId="WW8Num11z7">
    <w:name w:val="WW8Num11z7"/>
    <w:rsid w:val="00684BC7"/>
  </w:style>
  <w:style w:type="character" w:customStyle="1" w:styleId="WW8Num11z8">
    <w:name w:val="WW8Num11z8"/>
    <w:rsid w:val="00684BC7"/>
  </w:style>
  <w:style w:type="character" w:customStyle="1" w:styleId="WW-DefaultParagraphFont1">
    <w:name w:val="WW-Default Paragraph Font1"/>
    <w:rsid w:val="00684BC7"/>
  </w:style>
  <w:style w:type="character" w:customStyle="1" w:styleId="40">
    <w:name w:val="Προεπιλεγμένη γραμματοσειρά4"/>
    <w:rsid w:val="00684BC7"/>
  </w:style>
  <w:style w:type="character" w:customStyle="1" w:styleId="WW8Num2z1">
    <w:name w:val="WW8Num2z1"/>
    <w:rsid w:val="00684BC7"/>
  </w:style>
  <w:style w:type="character" w:customStyle="1" w:styleId="WW8Num2z2">
    <w:name w:val="WW8Num2z2"/>
    <w:rsid w:val="00684BC7"/>
  </w:style>
  <w:style w:type="character" w:customStyle="1" w:styleId="WW8Num2z3">
    <w:name w:val="WW8Num2z3"/>
    <w:rsid w:val="00684BC7"/>
  </w:style>
  <w:style w:type="character" w:customStyle="1" w:styleId="WW8Num2z4">
    <w:name w:val="WW8Num2z4"/>
    <w:rsid w:val="00684BC7"/>
    <w:rPr>
      <w:rFonts w:ascii="Arial" w:hAnsi="Arial" w:cs="Times New Roman"/>
      <w:b w:val="0"/>
      <w:i w:val="0"/>
      <w:sz w:val="20"/>
      <w:szCs w:val="20"/>
    </w:rPr>
  </w:style>
  <w:style w:type="character" w:customStyle="1" w:styleId="WW8Num2z5">
    <w:name w:val="WW8Num2z5"/>
    <w:rsid w:val="00684BC7"/>
  </w:style>
  <w:style w:type="character" w:customStyle="1" w:styleId="WW8Num2z6">
    <w:name w:val="WW8Num2z6"/>
    <w:rsid w:val="00684BC7"/>
  </w:style>
  <w:style w:type="character" w:customStyle="1" w:styleId="WW8Num2z7">
    <w:name w:val="WW8Num2z7"/>
    <w:rsid w:val="00684BC7"/>
  </w:style>
  <w:style w:type="character" w:customStyle="1" w:styleId="WW8Num2z8">
    <w:name w:val="WW8Num2z8"/>
    <w:rsid w:val="00684BC7"/>
  </w:style>
  <w:style w:type="character" w:customStyle="1" w:styleId="WW8Num9z1">
    <w:name w:val="WW8Num9z1"/>
    <w:rsid w:val="00684BC7"/>
    <w:rPr>
      <w:rFonts w:eastAsia="Calibri"/>
      <w:lang w:val="el-GR"/>
    </w:rPr>
  </w:style>
  <w:style w:type="character" w:customStyle="1" w:styleId="WW8Num9z2">
    <w:name w:val="WW8Num9z2"/>
    <w:rsid w:val="00684BC7"/>
  </w:style>
  <w:style w:type="character" w:customStyle="1" w:styleId="WW8Num9z3">
    <w:name w:val="WW8Num9z3"/>
    <w:rsid w:val="00684BC7"/>
  </w:style>
  <w:style w:type="character" w:customStyle="1" w:styleId="WW8Num9z4">
    <w:name w:val="WW8Num9z4"/>
    <w:rsid w:val="00684BC7"/>
  </w:style>
  <w:style w:type="character" w:customStyle="1" w:styleId="WW8Num9z5">
    <w:name w:val="WW8Num9z5"/>
    <w:rsid w:val="00684BC7"/>
  </w:style>
  <w:style w:type="character" w:customStyle="1" w:styleId="WW8Num9z6">
    <w:name w:val="WW8Num9z6"/>
    <w:rsid w:val="00684BC7"/>
  </w:style>
  <w:style w:type="character" w:customStyle="1" w:styleId="WW8Num9z7">
    <w:name w:val="WW8Num9z7"/>
    <w:rsid w:val="00684BC7"/>
  </w:style>
  <w:style w:type="character" w:customStyle="1" w:styleId="WW8Num9z8">
    <w:name w:val="WW8Num9z8"/>
    <w:rsid w:val="00684BC7"/>
  </w:style>
  <w:style w:type="character" w:customStyle="1" w:styleId="WW-DefaultParagraphFont11">
    <w:name w:val="WW-Default Paragraph Font11"/>
    <w:rsid w:val="00684BC7"/>
  </w:style>
  <w:style w:type="character" w:customStyle="1" w:styleId="WW8Num12z0">
    <w:name w:val="WW8Num12z0"/>
    <w:rsid w:val="00684BC7"/>
    <w:rPr>
      <w:rFonts w:ascii="Symbol" w:hAnsi="Symbol" w:cs="Symbol"/>
    </w:rPr>
  </w:style>
  <w:style w:type="character" w:customStyle="1" w:styleId="WW8Num12z1">
    <w:name w:val="WW8Num12z1"/>
    <w:rsid w:val="00684BC7"/>
    <w:rPr>
      <w:rFonts w:ascii="Courier New" w:hAnsi="Courier New" w:cs="Courier New"/>
    </w:rPr>
  </w:style>
  <w:style w:type="character" w:customStyle="1" w:styleId="WW8Num12z2">
    <w:name w:val="WW8Num12z2"/>
    <w:rsid w:val="00684BC7"/>
    <w:rPr>
      <w:rFonts w:ascii="Wingdings" w:hAnsi="Wingdings" w:cs="Wingdings"/>
    </w:rPr>
  </w:style>
  <w:style w:type="character" w:customStyle="1" w:styleId="WW-DefaultParagraphFont111">
    <w:name w:val="WW-Default Paragraph Font111"/>
    <w:rsid w:val="00684BC7"/>
  </w:style>
  <w:style w:type="character" w:customStyle="1" w:styleId="WW-DefaultParagraphFont1111">
    <w:name w:val="WW-Default Paragraph Font1111"/>
    <w:rsid w:val="00684BC7"/>
  </w:style>
  <w:style w:type="character" w:customStyle="1" w:styleId="WW-DefaultParagraphFont11111">
    <w:name w:val="WW-Default Paragraph Font11111"/>
    <w:rsid w:val="00684BC7"/>
  </w:style>
  <w:style w:type="character" w:customStyle="1" w:styleId="30">
    <w:name w:val="Προεπιλεγμένη γραμματοσειρά3"/>
    <w:rsid w:val="00684BC7"/>
  </w:style>
  <w:style w:type="character" w:customStyle="1" w:styleId="WW-DefaultParagraphFont111111">
    <w:name w:val="WW-Default Paragraph Font111111"/>
    <w:rsid w:val="00684BC7"/>
  </w:style>
  <w:style w:type="character" w:customStyle="1" w:styleId="DefaultParagraphFont2">
    <w:name w:val="Default Paragraph Font2"/>
    <w:rsid w:val="00684BC7"/>
  </w:style>
  <w:style w:type="character" w:customStyle="1" w:styleId="WW8Num12z3">
    <w:name w:val="WW8Num12z3"/>
    <w:rsid w:val="00684BC7"/>
  </w:style>
  <w:style w:type="character" w:customStyle="1" w:styleId="WW8Num12z4">
    <w:name w:val="WW8Num12z4"/>
    <w:rsid w:val="00684BC7"/>
  </w:style>
  <w:style w:type="character" w:customStyle="1" w:styleId="WW8Num12z5">
    <w:name w:val="WW8Num12z5"/>
    <w:rsid w:val="00684BC7"/>
  </w:style>
  <w:style w:type="character" w:customStyle="1" w:styleId="WW8Num12z6">
    <w:name w:val="WW8Num12z6"/>
    <w:rsid w:val="00684BC7"/>
  </w:style>
  <w:style w:type="character" w:customStyle="1" w:styleId="WW8Num12z7">
    <w:name w:val="WW8Num12z7"/>
    <w:rsid w:val="00684BC7"/>
  </w:style>
  <w:style w:type="character" w:customStyle="1" w:styleId="WW8Num12z8">
    <w:name w:val="WW8Num12z8"/>
    <w:rsid w:val="00684BC7"/>
  </w:style>
  <w:style w:type="character" w:customStyle="1" w:styleId="WW8Num13z0">
    <w:name w:val="WW8Num13z0"/>
    <w:rsid w:val="00684BC7"/>
    <w:rPr>
      <w:rFonts w:ascii="Symbol" w:hAnsi="Symbol" w:cs="OpenSymbol"/>
    </w:rPr>
  </w:style>
  <w:style w:type="character" w:customStyle="1" w:styleId="WW-DefaultParagraphFont1111111">
    <w:name w:val="WW-Default Paragraph Font1111111"/>
    <w:rsid w:val="00684BC7"/>
  </w:style>
  <w:style w:type="character" w:customStyle="1" w:styleId="WW8Num13z1">
    <w:name w:val="WW8Num13z1"/>
    <w:rsid w:val="00684BC7"/>
    <w:rPr>
      <w:rFonts w:eastAsia="Calibri"/>
      <w:lang w:val="el-GR"/>
    </w:rPr>
  </w:style>
  <w:style w:type="character" w:customStyle="1" w:styleId="WW8Num13z2">
    <w:name w:val="WW8Num13z2"/>
    <w:rsid w:val="00684BC7"/>
  </w:style>
  <w:style w:type="character" w:customStyle="1" w:styleId="WW8Num13z3">
    <w:name w:val="WW8Num13z3"/>
    <w:rsid w:val="00684BC7"/>
  </w:style>
  <w:style w:type="character" w:customStyle="1" w:styleId="WW8Num13z4">
    <w:name w:val="WW8Num13z4"/>
    <w:rsid w:val="00684BC7"/>
  </w:style>
  <w:style w:type="character" w:customStyle="1" w:styleId="WW8Num13z5">
    <w:name w:val="WW8Num13z5"/>
    <w:rsid w:val="00684BC7"/>
  </w:style>
  <w:style w:type="character" w:customStyle="1" w:styleId="WW8Num13z6">
    <w:name w:val="WW8Num13z6"/>
    <w:rsid w:val="00684BC7"/>
  </w:style>
  <w:style w:type="character" w:customStyle="1" w:styleId="WW8Num13z7">
    <w:name w:val="WW8Num13z7"/>
    <w:rsid w:val="00684BC7"/>
  </w:style>
  <w:style w:type="character" w:customStyle="1" w:styleId="WW8Num13z8">
    <w:name w:val="WW8Num13z8"/>
    <w:rsid w:val="00684BC7"/>
  </w:style>
  <w:style w:type="character" w:customStyle="1" w:styleId="WW8Num14z0">
    <w:name w:val="WW8Num14z0"/>
    <w:rsid w:val="00684BC7"/>
    <w:rPr>
      <w:rFonts w:ascii="Symbol" w:hAnsi="Symbol" w:cs="OpenSymbol"/>
    </w:rPr>
  </w:style>
  <w:style w:type="character" w:customStyle="1" w:styleId="WW8Num14z1">
    <w:name w:val="WW8Num14z1"/>
    <w:rsid w:val="00684BC7"/>
  </w:style>
  <w:style w:type="character" w:customStyle="1" w:styleId="WW8Num14z2">
    <w:name w:val="WW8Num14z2"/>
    <w:rsid w:val="00684BC7"/>
  </w:style>
  <w:style w:type="character" w:customStyle="1" w:styleId="WW8Num14z3">
    <w:name w:val="WW8Num14z3"/>
    <w:rsid w:val="00684BC7"/>
  </w:style>
  <w:style w:type="character" w:customStyle="1" w:styleId="WW8Num14z4">
    <w:name w:val="WW8Num14z4"/>
    <w:rsid w:val="00684BC7"/>
  </w:style>
  <w:style w:type="character" w:customStyle="1" w:styleId="WW8Num14z5">
    <w:name w:val="WW8Num14z5"/>
    <w:rsid w:val="00684BC7"/>
  </w:style>
  <w:style w:type="character" w:customStyle="1" w:styleId="WW8Num14z6">
    <w:name w:val="WW8Num14z6"/>
    <w:rsid w:val="00684BC7"/>
  </w:style>
  <w:style w:type="character" w:customStyle="1" w:styleId="WW8Num14z7">
    <w:name w:val="WW8Num14z7"/>
    <w:rsid w:val="00684BC7"/>
  </w:style>
  <w:style w:type="character" w:customStyle="1" w:styleId="WW8Num14z8">
    <w:name w:val="WW8Num14z8"/>
    <w:rsid w:val="00684BC7"/>
  </w:style>
  <w:style w:type="character" w:customStyle="1" w:styleId="WW8Num15z0">
    <w:name w:val="WW8Num15z0"/>
    <w:rsid w:val="00684BC7"/>
  </w:style>
  <w:style w:type="character" w:customStyle="1" w:styleId="WW8Num15z1">
    <w:name w:val="WW8Num15z1"/>
    <w:rsid w:val="00684BC7"/>
  </w:style>
  <w:style w:type="character" w:customStyle="1" w:styleId="WW8Num15z2">
    <w:name w:val="WW8Num15z2"/>
    <w:rsid w:val="00684BC7"/>
  </w:style>
  <w:style w:type="character" w:customStyle="1" w:styleId="WW8Num15z3">
    <w:name w:val="WW8Num15z3"/>
    <w:rsid w:val="00684BC7"/>
  </w:style>
  <w:style w:type="character" w:customStyle="1" w:styleId="WW8Num15z4">
    <w:name w:val="WW8Num15z4"/>
    <w:rsid w:val="00684BC7"/>
  </w:style>
  <w:style w:type="character" w:customStyle="1" w:styleId="WW8Num15z5">
    <w:name w:val="WW8Num15z5"/>
    <w:rsid w:val="00684BC7"/>
  </w:style>
  <w:style w:type="character" w:customStyle="1" w:styleId="WW8Num15z6">
    <w:name w:val="WW8Num15z6"/>
    <w:rsid w:val="00684BC7"/>
  </w:style>
  <w:style w:type="character" w:customStyle="1" w:styleId="WW8Num15z7">
    <w:name w:val="WW8Num15z7"/>
    <w:rsid w:val="00684BC7"/>
  </w:style>
  <w:style w:type="character" w:customStyle="1" w:styleId="WW8Num15z8">
    <w:name w:val="WW8Num15z8"/>
    <w:rsid w:val="00684BC7"/>
  </w:style>
  <w:style w:type="character" w:customStyle="1" w:styleId="WW8Num16z0">
    <w:name w:val="WW8Num16z0"/>
    <w:rsid w:val="00684BC7"/>
  </w:style>
  <w:style w:type="character" w:customStyle="1" w:styleId="WW8Num16z1">
    <w:name w:val="WW8Num16z1"/>
    <w:rsid w:val="00684BC7"/>
  </w:style>
  <w:style w:type="character" w:customStyle="1" w:styleId="WW8Num16z2">
    <w:name w:val="WW8Num16z2"/>
    <w:rsid w:val="00684BC7"/>
  </w:style>
  <w:style w:type="character" w:customStyle="1" w:styleId="WW8Num16z3">
    <w:name w:val="WW8Num16z3"/>
    <w:rsid w:val="00684BC7"/>
  </w:style>
  <w:style w:type="character" w:customStyle="1" w:styleId="WW8Num16z4">
    <w:name w:val="WW8Num16z4"/>
    <w:rsid w:val="00684BC7"/>
  </w:style>
  <w:style w:type="character" w:customStyle="1" w:styleId="WW8Num16z5">
    <w:name w:val="WW8Num16z5"/>
    <w:rsid w:val="00684BC7"/>
  </w:style>
  <w:style w:type="character" w:customStyle="1" w:styleId="WW8Num16z6">
    <w:name w:val="WW8Num16z6"/>
    <w:rsid w:val="00684BC7"/>
  </w:style>
  <w:style w:type="character" w:customStyle="1" w:styleId="WW8Num16z7">
    <w:name w:val="WW8Num16z7"/>
    <w:rsid w:val="00684BC7"/>
  </w:style>
  <w:style w:type="character" w:customStyle="1" w:styleId="WW8Num16z8">
    <w:name w:val="WW8Num16z8"/>
    <w:rsid w:val="00684BC7"/>
  </w:style>
  <w:style w:type="character" w:customStyle="1" w:styleId="WW-DefaultParagraphFont11111111">
    <w:name w:val="WW-Default Paragraph Font11111111"/>
    <w:rsid w:val="00684BC7"/>
  </w:style>
  <w:style w:type="character" w:customStyle="1" w:styleId="WW-DefaultParagraphFont111111111">
    <w:name w:val="WW-Default Paragraph Font111111111"/>
    <w:rsid w:val="00684BC7"/>
  </w:style>
  <w:style w:type="character" w:customStyle="1" w:styleId="WW-DefaultParagraphFont1111111111">
    <w:name w:val="WW-Default Paragraph Font1111111111"/>
    <w:rsid w:val="00684BC7"/>
  </w:style>
  <w:style w:type="character" w:customStyle="1" w:styleId="WW-DefaultParagraphFont11111111111">
    <w:name w:val="WW-Default Paragraph Font11111111111"/>
    <w:rsid w:val="00684BC7"/>
  </w:style>
  <w:style w:type="character" w:customStyle="1" w:styleId="WW-DefaultParagraphFont111111111111">
    <w:name w:val="WW-Default Paragraph Font111111111111"/>
    <w:rsid w:val="00684BC7"/>
  </w:style>
  <w:style w:type="character" w:customStyle="1" w:styleId="WW8Num17z0">
    <w:name w:val="WW8Num17z0"/>
    <w:rsid w:val="00684BC7"/>
  </w:style>
  <w:style w:type="character" w:customStyle="1" w:styleId="WW8Num17z1">
    <w:name w:val="WW8Num17z1"/>
    <w:rsid w:val="00684BC7"/>
  </w:style>
  <w:style w:type="character" w:customStyle="1" w:styleId="WW8Num17z2">
    <w:name w:val="WW8Num17z2"/>
    <w:rsid w:val="00684BC7"/>
  </w:style>
  <w:style w:type="character" w:customStyle="1" w:styleId="WW8Num17z3">
    <w:name w:val="WW8Num17z3"/>
    <w:rsid w:val="00684BC7"/>
  </w:style>
  <w:style w:type="character" w:customStyle="1" w:styleId="WW8Num17z4">
    <w:name w:val="WW8Num17z4"/>
    <w:rsid w:val="00684BC7"/>
  </w:style>
  <w:style w:type="character" w:customStyle="1" w:styleId="WW8Num17z5">
    <w:name w:val="WW8Num17z5"/>
    <w:rsid w:val="00684BC7"/>
  </w:style>
  <w:style w:type="character" w:customStyle="1" w:styleId="WW8Num17z6">
    <w:name w:val="WW8Num17z6"/>
    <w:rsid w:val="00684BC7"/>
  </w:style>
  <w:style w:type="character" w:customStyle="1" w:styleId="WW8Num17z7">
    <w:name w:val="WW8Num17z7"/>
    <w:rsid w:val="00684BC7"/>
  </w:style>
  <w:style w:type="character" w:customStyle="1" w:styleId="WW8Num17z8">
    <w:name w:val="WW8Num17z8"/>
    <w:rsid w:val="00684BC7"/>
  </w:style>
  <w:style w:type="character" w:customStyle="1" w:styleId="WW8Num18z0">
    <w:name w:val="WW8Num18z0"/>
    <w:rsid w:val="00684BC7"/>
  </w:style>
  <w:style w:type="character" w:customStyle="1" w:styleId="WW8Num18z1">
    <w:name w:val="WW8Num18z1"/>
    <w:rsid w:val="00684BC7"/>
  </w:style>
  <w:style w:type="character" w:customStyle="1" w:styleId="WW8Num18z2">
    <w:name w:val="WW8Num18z2"/>
    <w:rsid w:val="00684BC7"/>
  </w:style>
  <w:style w:type="character" w:customStyle="1" w:styleId="WW8Num18z3">
    <w:name w:val="WW8Num18z3"/>
    <w:rsid w:val="00684BC7"/>
  </w:style>
  <w:style w:type="character" w:customStyle="1" w:styleId="WW8Num18z4">
    <w:name w:val="WW8Num18z4"/>
    <w:rsid w:val="00684BC7"/>
  </w:style>
  <w:style w:type="character" w:customStyle="1" w:styleId="WW8Num18z5">
    <w:name w:val="WW8Num18z5"/>
    <w:rsid w:val="00684BC7"/>
  </w:style>
  <w:style w:type="character" w:customStyle="1" w:styleId="WW8Num18z6">
    <w:name w:val="WW8Num18z6"/>
    <w:rsid w:val="00684BC7"/>
  </w:style>
  <w:style w:type="character" w:customStyle="1" w:styleId="WW8Num18z7">
    <w:name w:val="WW8Num18z7"/>
    <w:rsid w:val="00684BC7"/>
  </w:style>
  <w:style w:type="character" w:customStyle="1" w:styleId="WW8Num18z8">
    <w:name w:val="WW8Num18z8"/>
    <w:rsid w:val="00684BC7"/>
  </w:style>
  <w:style w:type="character" w:customStyle="1" w:styleId="WW8Num3z1">
    <w:name w:val="WW8Num3z1"/>
    <w:rsid w:val="00684BC7"/>
  </w:style>
  <w:style w:type="character" w:customStyle="1" w:styleId="WW8Num3z2">
    <w:name w:val="WW8Num3z2"/>
    <w:rsid w:val="00684BC7"/>
  </w:style>
  <w:style w:type="character" w:customStyle="1" w:styleId="WW8Num3z3">
    <w:name w:val="WW8Num3z3"/>
    <w:rsid w:val="00684BC7"/>
  </w:style>
  <w:style w:type="character" w:customStyle="1" w:styleId="WW8Num3z4">
    <w:name w:val="WW8Num3z4"/>
    <w:rsid w:val="00684BC7"/>
    <w:rPr>
      <w:rFonts w:ascii="Arial" w:hAnsi="Arial" w:cs="Times New Roman"/>
      <w:b w:val="0"/>
      <w:i w:val="0"/>
      <w:sz w:val="20"/>
      <w:szCs w:val="20"/>
    </w:rPr>
  </w:style>
  <w:style w:type="character" w:customStyle="1" w:styleId="WW8Num3z5">
    <w:name w:val="WW8Num3z5"/>
    <w:rsid w:val="00684BC7"/>
  </w:style>
  <w:style w:type="character" w:customStyle="1" w:styleId="WW8Num3z6">
    <w:name w:val="WW8Num3z6"/>
    <w:rsid w:val="00684BC7"/>
  </w:style>
  <w:style w:type="character" w:customStyle="1" w:styleId="WW8Num3z7">
    <w:name w:val="WW8Num3z7"/>
    <w:rsid w:val="00684BC7"/>
  </w:style>
  <w:style w:type="character" w:customStyle="1" w:styleId="WW8Num3z8">
    <w:name w:val="WW8Num3z8"/>
    <w:rsid w:val="00684BC7"/>
  </w:style>
  <w:style w:type="character" w:customStyle="1" w:styleId="WW-DefaultParagraphFont1111111111111">
    <w:name w:val="WW-Default Paragraph Font1111111111111"/>
    <w:rsid w:val="00684BC7"/>
  </w:style>
  <w:style w:type="character" w:customStyle="1" w:styleId="WW-DefaultParagraphFont11111111111111">
    <w:name w:val="WW-Default Paragraph Font11111111111111"/>
    <w:rsid w:val="00684BC7"/>
  </w:style>
  <w:style w:type="character" w:customStyle="1" w:styleId="WW-DefaultParagraphFont111111111111111">
    <w:name w:val="WW-Default Paragraph Font111111111111111"/>
    <w:rsid w:val="00684BC7"/>
  </w:style>
  <w:style w:type="character" w:customStyle="1" w:styleId="WW-DefaultParagraphFont1111111111111111">
    <w:name w:val="WW-Default Paragraph Font1111111111111111"/>
    <w:rsid w:val="00684BC7"/>
  </w:style>
  <w:style w:type="character" w:customStyle="1" w:styleId="20">
    <w:name w:val="Προεπιλεγμένη γραμματοσειρά2"/>
    <w:rsid w:val="00684BC7"/>
  </w:style>
  <w:style w:type="character" w:customStyle="1" w:styleId="WW8Num19z0">
    <w:name w:val="WW8Num19z0"/>
    <w:rsid w:val="00684BC7"/>
    <w:rPr>
      <w:rFonts w:ascii="Calibri" w:hAnsi="Calibri" w:cs="Calibri"/>
    </w:rPr>
  </w:style>
  <w:style w:type="character" w:customStyle="1" w:styleId="WW8Num19z1">
    <w:name w:val="WW8Num19z1"/>
    <w:rsid w:val="00684BC7"/>
  </w:style>
  <w:style w:type="character" w:customStyle="1" w:styleId="WW8Num20z0">
    <w:name w:val="WW8Num20z0"/>
    <w:rsid w:val="00684BC7"/>
    <w:rPr>
      <w:rFonts w:ascii="Calibri" w:eastAsia="Calibri" w:hAnsi="Calibri" w:cs="Times New Roman"/>
    </w:rPr>
  </w:style>
  <w:style w:type="character" w:customStyle="1" w:styleId="WW8Num20z1">
    <w:name w:val="WW8Num20z1"/>
    <w:rsid w:val="00684BC7"/>
    <w:rPr>
      <w:rFonts w:ascii="Courier New" w:hAnsi="Courier New" w:cs="Courier New"/>
    </w:rPr>
  </w:style>
  <w:style w:type="character" w:customStyle="1" w:styleId="WW8Num20z2">
    <w:name w:val="WW8Num20z2"/>
    <w:rsid w:val="00684BC7"/>
    <w:rPr>
      <w:rFonts w:ascii="Wingdings" w:hAnsi="Wingdings" w:cs="Wingdings"/>
    </w:rPr>
  </w:style>
  <w:style w:type="character" w:customStyle="1" w:styleId="WW8Num20z3">
    <w:name w:val="WW8Num20z3"/>
    <w:rsid w:val="00684BC7"/>
    <w:rPr>
      <w:rFonts w:ascii="Symbol" w:hAnsi="Symbol" w:cs="Symbol"/>
    </w:rPr>
  </w:style>
  <w:style w:type="character" w:customStyle="1" w:styleId="WW-DefaultParagraphFont11111111111111111">
    <w:name w:val="WW-Default Paragraph Font11111111111111111"/>
    <w:rsid w:val="00684BC7"/>
  </w:style>
  <w:style w:type="character" w:customStyle="1" w:styleId="WW8Num19z2">
    <w:name w:val="WW8Num19z2"/>
    <w:rsid w:val="00684BC7"/>
  </w:style>
  <w:style w:type="character" w:customStyle="1" w:styleId="WW8Num19z3">
    <w:name w:val="WW8Num19z3"/>
    <w:rsid w:val="00684BC7"/>
  </w:style>
  <w:style w:type="character" w:customStyle="1" w:styleId="WW8Num19z4">
    <w:name w:val="WW8Num19z4"/>
    <w:rsid w:val="00684BC7"/>
  </w:style>
  <w:style w:type="character" w:customStyle="1" w:styleId="WW8Num19z5">
    <w:name w:val="WW8Num19z5"/>
    <w:rsid w:val="00684BC7"/>
  </w:style>
  <w:style w:type="character" w:customStyle="1" w:styleId="WW8Num19z6">
    <w:name w:val="WW8Num19z6"/>
    <w:rsid w:val="00684BC7"/>
  </w:style>
  <w:style w:type="character" w:customStyle="1" w:styleId="WW8Num19z7">
    <w:name w:val="WW8Num19z7"/>
    <w:rsid w:val="00684BC7"/>
  </w:style>
  <w:style w:type="character" w:customStyle="1" w:styleId="WW8Num19z8">
    <w:name w:val="WW8Num19z8"/>
    <w:rsid w:val="00684BC7"/>
  </w:style>
  <w:style w:type="character" w:customStyle="1" w:styleId="WW8Num20z4">
    <w:name w:val="WW8Num20z4"/>
    <w:rsid w:val="00684BC7"/>
  </w:style>
  <w:style w:type="character" w:customStyle="1" w:styleId="WW8Num20z5">
    <w:name w:val="WW8Num20z5"/>
    <w:rsid w:val="00684BC7"/>
  </w:style>
  <w:style w:type="character" w:customStyle="1" w:styleId="WW8Num20z6">
    <w:name w:val="WW8Num20z6"/>
    <w:rsid w:val="00684BC7"/>
  </w:style>
  <w:style w:type="character" w:customStyle="1" w:styleId="WW8Num20z7">
    <w:name w:val="WW8Num20z7"/>
    <w:rsid w:val="00684BC7"/>
  </w:style>
  <w:style w:type="character" w:customStyle="1" w:styleId="WW8Num20z8">
    <w:name w:val="WW8Num20z8"/>
    <w:rsid w:val="00684BC7"/>
  </w:style>
  <w:style w:type="character" w:customStyle="1" w:styleId="WW-DefaultParagraphFont111111111111111111">
    <w:name w:val="WW-Default Paragraph Font111111111111111111"/>
    <w:rsid w:val="00684BC7"/>
  </w:style>
  <w:style w:type="character" w:customStyle="1" w:styleId="WW-DefaultParagraphFont1111111111111111111">
    <w:name w:val="WW-Default Paragraph Font1111111111111111111"/>
    <w:rsid w:val="00684BC7"/>
  </w:style>
  <w:style w:type="character" w:customStyle="1" w:styleId="WW8Num21z0">
    <w:name w:val="WW8Num21z0"/>
    <w:rsid w:val="00684BC7"/>
    <w:rPr>
      <w:rFonts w:ascii="Calibri" w:eastAsia="Times New Roman" w:hAnsi="Calibri" w:cs="Calibri"/>
    </w:rPr>
  </w:style>
  <w:style w:type="character" w:customStyle="1" w:styleId="WW8Num21z1">
    <w:name w:val="WW8Num21z1"/>
    <w:rsid w:val="00684BC7"/>
    <w:rPr>
      <w:rFonts w:ascii="Courier New" w:hAnsi="Courier New" w:cs="Courier New"/>
    </w:rPr>
  </w:style>
  <w:style w:type="character" w:customStyle="1" w:styleId="WW8Num21z2">
    <w:name w:val="WW8Num21z2"/>
    <w:rsid w:val="00684BC7"/>
    <w:rPr>
      <w:rFonts w:ascii="Wingdings" w:hAnsi="Wingdings" w:cs="Wingdings"/>
    </w:rPr>
  </w:style>
  <w:style w:type="character" w:customStyle="1" w:styleId="WW8Num21z3">
    <w:name w:val="WW8Num21z3"/>
    <w:rsid w:val="00684BC7"/>
    <w:rPr>
      <w:rFonts w:ascii="Symbol" w:hAnsi="Symbol" w:cs="Symbol"/>
    </w:rPr>
  </w:style>
  <w:style w:type="character" w:customStyle="1" w:styleId="WW8Num22z0">
    <w:name w:val="WW8Num22z0"/>
    <w:rsid w:val="00684BC7"/>
    <w:rPr>
      <w:rFonts w:ascii="Symbol" w:hAnsi="Symbol" w:cs="Symbol"/>
    </w:rPr>
  </w:style>
  <w:style w:type="character" w:customStyle="1" w:styleId="WW8Num22z1">
    <w:name w:val="WW8Num22z1"/>
    <w:rsid w:val="00684BC7"/>
    <w:rPr>
      <w:rFonts w:ascii="Courier New" w:hAnsi="Courier New" w:cs="Courier New"/>
    </w:rPr>
  </w:style>
  <w:style w:type="character" w:customStyle="1" w:styleId="WW8Num22z2">
    <w:name w:val="WW8Num22z2"/>
    <w:rsid w:val="00684BC7"/>
    <w:rPr>
      <w:rFonts w:ascii="Wingdings" w:hAnsi="Wingdings" w:cs="Wingdings"/>
    </w:rPr>
  </w:style>
  <w:style w:type="character" w:customStyle="1" w:styleId="WW8Num23z0">
    <w:name w:val="WW8Num23z0"/>
    <w:rsid w:val="00684BC7"/>
    <w:rPr>
      <w:rFonts w:ascii="Calibri" w:eastAsia="Times New Roman" w:hAnsi="Calibri" w:cs="Calibri"/>
    </w:rPr>
  </w:style>
  <w:style w:type="character" w:customStyle="1" w:styleId="WW8Num23z1">
    <w:name w:val="WW8Num23z1"/>
    <w:rsid w:val="00684BC7"/>
    <w:rPr>
      <w:rFonts w:ascii="Courier New" w:hAnsi="Courier New" w:cs="Courier New"/>
    </w:rPr>
  </w:style>
  <w:style w:type="character" w:customStyle="1" w:styleId="WW8Num23z2">
    <w:name w:val="WW8Num23z2"/>
    <w:rsid w:val="00684BC7"/>
    <w:rPr>
      <w:rFonts w:ascii="Wingdings" w:hAnsi="Wingdings" w:cs="Wingdings"/>
    </w:rPr>
  </w:style>
  <w:style w:type="character" w:customStyle="1" w:styleId="WW8Num23z3">
    <w:name w:val="WW8Num23z3"/>
    <w:rsid w:val="00684BC7"/>
    <w:rPr>
      <w:rFonts w:ascii="Symbol" w:hAnsi="Symbol" w:cs="Symbol"/>
    </w:rPr>
  </w:style>
  <w:style w:type="character" w:customStyle="1" w:styleId="WW8Num24z0">
    <w:name w:val="WW8Num24z0"/>
    <w:rsid w:val="00684BC7"/>
    <w:rPr>
      <w:rFonts w:ascii="Symbol" w:hAnsi="Symbol" w:cs="Symbol"/>
      <w:strike/>
      <w:color w:val="0070C0"/>
      <w:position w:val="0"/>
      <w:sz w:val="24"/>
      <w:vertAlign w:val="baseline"/>
      <w:lang w:val="el-GR"/>
    </w:rPr>
  </w:style>
  <w:style w:type="character" w:customStyle="1" w:styleId="WW8Num24z1">
    <w:name w:val="WW8Num24z1"/>
    <w:rsid w:val="00684BC7"/>
    <w:rPr>
      <w:rFonts w:ascii="Courier New" w:hAnsi="Courier New" w:cs="Courier New"/>
    </w:rPr>
  </w:style>
  <w:style w:type="character" w:customStyle="1" w:styleId="WW8Num24z2">
    <w:name w:val="WW8Num24z2"/>
    <w:rsid w:val="00684BC7"/>
    <w:rPr>
      <w:rFonts w:ascii="Wingdings" w:hAnsi="Wingdings" w:cs="Wingdings"/>
    </w:rPr>
  </w:style>
  <w:style w:type="character" w:customStyle="1" w:styleId="WW8Num25z0">
    <w:name w:val="WW8Num25z0"/>
    <w:rsid w:val="00684BC7"/>
    <w:rPr>
      <w:rFonts w:ascii="Symbol" w:hAnsi="Symbol" w:cs="Symbol"/>
    </w:rPr>
  </w:style>
  <w:style w:type="character" w:customStyle="1" w:styleId="WW8Num25z1">
    <w:name w:val="WW8Num25z1"/>
    <w:rsid w:val="00684BC7"/>
    <w:rPr>
      <w:rFonts w:ascii="Courier New" w:hAnsi="Courier New" w:cs="Courier New"/>
    </w:rPr>
  </w:style>
  <w:style w:type="character" w:customStyle="1" w:styleId="WW8Num25z2">
    <w:name w:val="WW8Num25z2"/>
    <w:rsid w:val="00684BC7"/>
    <w:rPr>
      <w:rFonts w:ascii="Wingdings" w:hAnsi="Wingdings" w:cs="Wingdings"/>
    </w:rPr>
  </w:style>
  <w:style w:type="character" w:customStyle="1" w:styleId="WW8Num26z0">
    <w:name w:val="WW8Num26z0"/>
    <w:rsid w:val="00684BC7"/>
    <w:rPr>
      <w:rFonts w:ascii="Symbol" w:hAnsi="Symbol" w:cs="Symbol"/>
    </w:rPr>
  </w:style>
  <w:style w:type="character" w:customStyle="1" w:styleId="WW8Num26z1">
    <w:name w:val="WW8Num26z1"/>
    <w:rsid w:val="00684BC7"/>
    <w:rPr>
      <w:rFonts w:ascii="Courier New" w:hAnsi="Courier New" w:cs="Courier New"/>
    </w:rPr>
  </w:style>
  <w:style w:type="character" w:customStyle="1" w:styleId="WW8Num26z2">
    <w:name w:val="WW8Num26z2"/>
    <w:rsid w:val="00684BC7"/>
    <w:rPr>
      <w:rFonts w:ascii="Wingdings" w:hAnsi="Wingdings" w:cs="Wingdings"/>
    </w:rPr>
  </w:style>
  <w:style w:type="character" w:customStyle="1" w:styleId="WW8Num27z0">
    <w:name w:val="WW8Num27z0"/>
    <w:rsid w:val="00684BC7"/>
    <w:rPr>
      <w:rFonts w:ascii="Calibri" w:eastAsia="Times New Roman" w:hAnsi="Calibri" w:cs="Calibri"/>
    </w:rPr>
  </w:style>
  <w:style w:type="character" w:customStyle="1" w:styleId="WW8Num27z1">
    <w:name w:val="WW8Num27z1"/>
    <w:rsid w:val="00684BC7"/>
    <w:rPr>
      <w:rFonts w:ascii="Courier New" w:hAnsi="Courier New" w:cs="Courier New"/>
    </w:rPr>
  </w:style>
  <w:style w:type="character" w:customStyle="1" w:styleId="WW8Num27z2">
    <w:name w:val="WW8Num27z2"/>
    <w:rsid w:val="00684BC7"/>
    <w:rPr>
      <w:rFonts w:ascii="Wingdings" w:hAnsi="Wingdings" w:cs="Wingdings"/>
    </w:rPr>
  </w:style>
  <w:style w:type="character" w:customStyle="1" w:styleId="WW8Num27z3">
    <w:name w:val="WW8Num27z3"/>
    <w:rsid w:val="00684BC7"/>
    <w:rPr>
      <w:rFonts w:ascii="Symbol" w:hAnsi="Symbol" w:cs="Symbol"/>
    </w:rPr>
  </w:style>
  <w:style w:type="character" w:customStyle="1" w:styleId="WW8Num28z0">
    <w:name w:val="WW8Num28z0"/>
    <w:rsid w:val="00684BC7"/>
    <w:rPr>
      <w:rFonts w:ascii="Symbol" w:hAnsi="Symbol" w:cs="Symbol"/>
    </w:rPr>
  </w:style>
  <w:style w:type="character" w:customStyle="1" w:styleId="WW8Num28z1">
    <w:name w:val="WW8Num28z1"/>
    <w:rsid w:val="00684BC7"/>
    <w:rPr>
      <w:rFonts w:ascii="Courier New" w:hAnsi="Courier New" w:cs="Courier New"/>
    </w:rPr>
  </w:style>
  <w:style w:type="character" w:customStyle="1" w:styleId="WW8Num28z2">
    <w:name w:val="WW8Num28z2"/>
    <w:rsid w:val="00684BC7"/>
    <w:rPr>
      <w:rFonts w:ascii="Wingdings" w:hAnsi="Wingdings" w:cs="Wingdings"/>
    </w:rPr>
  </w:style>
  <w:style w:type="character" w:customStyle="1" w:styleId="WW8Num29z0">
    <w:name w:val="WW8Num29z0"/>
    <w:rsid w:val="00684BC7"/>
    <w:rPr>
      <w:rFonts w:ascii="Calibri" w:eastAsia="Times New Roman" w:hAnsi="Calibri" w:cs="Calibri"/>
    </w:rPr>
  </w:style>
  <w:style w:type="character" w:customStyle="1" w:styleId="WW8Num29z1">
    <w:name w:val="WW8Num29z1"/>
    <w:rsid w:val="00684BC7"/>
    <w:rPr>
      <w:rFonts w:ascii="Courier New" w:hAnsi="Courier New" w:cs="Courier New"/>
    </w:rPr>
  </w:style>
  <w:style w:type="character" w:customStyle="1" w:styleId="WW8Num29z2">
    <w:name w:val="WW8Num29z2"/>
    <w:rsid w:val="00684BC7"/>
    <w:rPr>
      <w:rFonts w:ascii="Wingdings" w:hAnsi="Wingdings" w:cs="Wingdings"/>
    </w:rPr>
  </w:style>
  <w:style w:type="character" w:customStyle="1" w:styleId="WW8Num29z3">
    <w:name w:val="WW8Num29z3"/>
    <w:rsid w:val="00684BC7"/>
    <w:rPr>
      <w:rFonts w:ascii="Symbol" w:hAnsi="Symbol" w:cs="Symbol"/>
    </w:rPr>
  </w:style>
  <w:style w:type="character" w:customStyle="1" w:styleId="WW8Num30z0">
    <w:name w:val="WW8Num30z0"/>
    <w:rsid w:val="00684BC7"/>
    <w:rPr>
      <w:rFonts w:ascii="Symbol" w:hAnsi="Symbol" w:cs="Symbol"/>
      <w:shd w:val="clear" w:color="auto" w:fill="FFFF00"/>
    </w:rPr>
  </w:style>
  <w:style w:type="character" w:customStyle="1" w:styleId="WW8Num30z1">
    <w:name w:val="WW8Num30z1"/>
    <w:rsid w:val="00684BC7"/>
    <w:rPr>
      <w:rFonts w:ascii="Courier New" w:hAnsi="Courier New" w:cs="Courier New"/>
    </w:rPr>
  </w:style>
  <w:style w:type="character" w:customStyle="1" w:styleId="WW8Num30z2">
    <w:name w:val="WW8Num30z2"/>
    <w:rsid w:val="00684BC7"/>
    <w:rPr>
      <w:rFonts w:ascii="Wingdings" w:hAnsi="Wingdings" w:cs="Wingdings"/>
    </w:rPr>
  </w:style>
  <w:style w:type="character" w:customStyle="1" w:styleId="WW8Num31z0">
    <w:name w:val="WW8Num31z0"/>
    <w:rsid w:val="00684BC7"/>
    <w:rPr>
      <w:rFonts w:cs="Times New Roman"/>
    </w:rPr>
  </w:style>
  <w:style w:type="character" w:customStyle="1" w:styleId="WW8Num32z0">
    <w:name w:val="WW8Num32z0"/>
    <w:rsid w:val="00684BC7"/>
  </w:style>
  <w:style w:type="character" w:customStyle="1" w:styleId="WW8Num32z1">
    <w:name w:val="WW8Num32z1"/>
    <w:rsid w:val="00684BC7"/>
  </w:style>
  <w:style w:type="character" w:customStyle="1" w:styleId="WW8Num32z2">
    <w:name w:val="WW8Num32z2"/>
    <w:rsid w:val="00684BC7"/>
  </w:style>
  <w:style w:type="character" w:customStyle="1" w:styleId="WW8Num32z3">
    <w:name w:val="WW8Num32z3"/>
    <w:rsid w:val="00684BC7"/>
  </w:style>
  <w:style w:type="character" w:customStyle="1" w:styleId="WW8Num32z4">
    <w:name w:val="WW8Num32z4"/>
    <w:rsid w:val="00684BC7"/>
  </w:style>
  <w:style w:type="character" w:customStyle="1" w:styleId="WW8Num32z5">
    <w:name w:val="WW8Num32z5"/>
    <w:rsid w:val="00684BC7"/>
  </w:style>
  <w:style w:type="character" w:customStyle="1" w:styleId="WW8Num32z6">
    <w:name w:val="WW8Num32z6"/>
    <w:rsid w:val="00684BC7"/>
  </w:style>
  <w:style w:type="character" w:customStyle="1" w:styleId="WW8Num32z7">
    <w:name w:val="WW8Num32z7"/>
    <w:rsid w:val="00684BC7"/>
  </w:style>
  <w:style w:type="character" w:customStyle="1" w:styleId="WW8Num32z8">
    <w:name w:val="WW8Num32z8"/>
    <w:rsid w:val="00684BC7"/>
  </w:style>
  <w:style w:type="character" w:customStyle="1" w:styleId="WW8Num33z0">
    <w:name w:val="WW8Num33z0"/>
    <w:rsid w:val="00684BC7"/>
    <w:rPr>
      <w:rFonts w:ascii="Symbol" w:eastAsia="Calibri" w:hAnsi="Symbol" w:cs="Symbol"/>
    </w:rPr>
  </w:style>
  <w:style w:type="character" w:customStyle="1" w:styleId="WW8Num33z1">
    <w:name w:val="WW8Num33z1"/>
    <w:rsid w:val="00684BC7"/>
    <w:rPr>
      <w:rFonts w:ascii="Courier New" w:hAnsi="Courier New" w:cs="Courier New"/>
    </w:rPr>
  </w:style>
  <w:style w:type="character" w:customStyle="1" w:styleId="WW8Num33z2">
    <w:name w:val="WW8Num33z2"/>
    <w:rsid w:val="00684BC7"/>
    <w:rPr>
      <w:rFonts w:ascii="Wingdings" w:hAnsi="Wingdings" w:cs="Wingdings"/>
    </w:rPr>
  </w:style>
  <w:style w:type="character" w:customStyle="1" w:styleId="WW8Num34z0">
    <w:name w:val="WW8Num34z0"/>
    <w:rsid w:val="00684BC7"/>
    <w:rPr>
      <w:rFonts w:ascii="Symbol" w:hAnsi="Symbol" w:cs="Symbol"/>
    </w:rPr>
  </w:style>
  <w:style w:type="character" w:customStyle="1" w:styleId="WW8Num34z1">
    <w:name w:val="WW8Num34z1"/>
    <w:rsid w:val="00684BC7"/>
    <w:rPr>
      <w:rFonts w:ascii="Courier New" w:hAnsi="Courier New" w:cs="Courier New"/>
    </w:rPr>
  </w:style>
  <w:style w:type="character" w:customStyle="1" w:styleId="WW8Num34z2">
    <w:name w:val="WW8Num34z2"/>
    <w:rsid w:val="00684BC7"/>
    <w:rPr>
      <w:rFonts w:ascii="Wingdings" w:hAnsi="Wingdings" w:cs="Wingdings"/>
    </w:rPr>
  </w:style>
  <w:style w:type="character" w:customStyle="1" w:styleId="WW8Num35z0">
    <w:name w:val="WW8Num35z0"/>
    <w:rsid w:val="00684BC7"/>
    <w:rPr>
      <w:rFonts w:ascii="Calibri" w:eastAsia="Times New Roman" w:hAnsi="Calibri" w:cs="Calibri"/>
    </w:rPr>
  </w:style>
  <w:style w:type="character" w:customStyle="1" w:styleId="WW8Num35z1">
    <w:name w:val="WW8Num35z1"/>
    <w:rsid w:val="00684BC7"/>
    <w:rPr>
      <w:rFonts w:ascii="Courier New" w:hAnsi="Courier New" w:cs="Courier New"/>
    </w:rPr>
  </w:style>
  <w:style w:type="character" w:customStyle="1" w:styleId="WW8Num35z2">
    <w:name w:val="WW8Num35z2"/>
    <w:rsid w:val="00684BC7"/>
    <w:rPr>
      <w:rFonts w:ascii="Wingdings" w:hAnsi="Wingdings" w:cs="Wingdings"/>
    </w:rPr>
  </w:style>
  <w:style w:type="character" w:customStyle="1" w:styleId="WW8Num35z3">
    <w:name w:val="WW8Num35z3"/>
    <w:rsid w:val="00684BC7"/>
    <w:rPr>
      <w:rFonts w:ascii="Symbol" w:hAnsi="Symbol" w:cs="Symbol"/>
    </w:rPr>
  </w:style>
  <w:style w:type="character" w:customStyle="1" w:styleId="WW8Num36z0">
    <w:name w:val="WW8Num36z0"/>
    <w:rsid w:val="00684BC7"/>
    <w:rPr>
      <w:lang w:val="el-GR"/>
    </w:rPr>
  </w:style>
  <w:style w:type="character" w:customStyle="1" w:styleId="WW8Num36z1">
    <w:name w:val="WW8Num36z1"/>
    <w:rsid w:val="00684BC7"/>
  </w:style>
  <w:style w:type="character" w:customStyle="1" w:styleId="WW8Num36z2">
    <w:name w:val="WW8Num36z2"/>
    <w:rsid w:val="00684BC7"/>
  </w:style>
  <w:style w:type="character" w:customStyle="1" w:styleId="WW8Num36z3">
    <w:name w:val="WW8Num36z3"/>
    <w:rsid w:val="00684BC7"/>
  </w:style>
  <w:style w:type="character" w:customStyle="1" w:styleId="WW8Num36z4">
    <w:name w:val="WW8Num36z4"/>
    <w:rsid w:val="00684BC7"/>
  </w:style>
  <w:style w:type="character" w:customStyle="1" w:styleId="WW8Num36z5">
    <w:name w:val="WW8Num36z5"/>
    <w:rsid w:val="00684BC7"/>
  </w:style>
  <w:style w:type="character" w:customStyle="1" w:styleId="WW8Num36z6">
    <w:name w:val="WW8Num36z6"/>
    <w:rsid w:val="00684BC7"/>
  </w:style>
  <w:style w:type="character" w:customStyle="1" w:styleId="WW8Num36z7">
    <w:name w:val="WW8Num36z7"/>
    <w:rsid w:val="00684BC7"/>
  </w:style>
  <w:style w:type="character" w:customStyle="1" w:styleId="WW8Num36z8">
    <w:name w:val="WW8Num36z8"/>
    <w:rsid w:val="00684BC7"/>
  </w:style>
  <w:style w:type="character" w:customStyle="1" w:styleId="WW8Num37z0">
    <w:name w:val="WW8Num37z0"/>
    <w:rsid w:val="00684BC7"/>
    <w:rPr>
      <w:rFonts w:ascii="Calibri" w:eastAsia="Times New Roman" w:hAnsi="Calibri" w:cs="Calibri"/>
    </w:rPr>
  </w:style>
  <w:style w:type="character" w:customStyle="1" w:styleId="WW8Num37z1">
    <w:name w:val="WW8Num37z1"/>
    <w:rsid w:val="00684BC7"/>
    <w:rPr>
      <w:rFonts w:ascii="Courier New" w:hAnsi="Courier New" w:cs="Courier New"/>
    </w:rPr>
  </w:style>
  <w:style w:type="character" w:customStyle="1" w:styleId="WW8Num37z2">
    <w:name w:val="WW8Num37z2"/>
    <w:rsid w:val="00684BC7"/>
    <w:rPr>
      <w:rFonts w:ascii="Wingdings" w:hAnsi="Wingdings" w:cs="Wingdings"/>
    </w:rPr>
  </w:style>
  <w:style w:type="character" w:customStyle="1" w:styleId="WW8Num37z3">
    <w:name w:val="WW8Num37z3"/>
    <w:rsid w:val="00684BC7"/>
    <w:rPr>
      <w:rFonts w:ascii="Symbol" w:hAnsi="Symbol" w:cs="Symbol"/>
    </w:rPr>
  </w:style>
  <w:style w:type="character" w:customStyle="1" w:styleId="WW8Num38z0">
    <w:name w:val="WW8Num38z0"/>
    <w:rsid w:val="00684BC7"/>
  </w:style>
  <w:style w:type="character" w:customStyle="1" w:styleId="WW8Num38z1">
    <w:name w:val="WW8Num38z1"/>
    <w:rsid w:val="00684BC7"/>
  </w:style>
  <w:style w:type="character" w:customStyle="1" w:styleId="WW8Num38z2">
    <w:name w:val="WW8Num38z2"/>
    <w:rsid w:val="00684BC7"/>
  </w:style>
  <w:style w:type="character" w:customStyle="1" w:styleId="WW8Num38z3">
    <w:name w:val="WW8Num38z3"/>
    <w:rsid w:val="00684BC7"/>
  </w:style>
  <w:style w:type="character" w:customStyle="1" w:styleId="WW8Num38z4">
    <w:name w:val="WW8Num38z4"/>
    <w:rsid w:val="00684BC7"/>
  </w:style>
  <w:style w:type="character" w:customStyle="1" w:styleId="WW8Num38z5">
    <w:name w:val="WW8Num38z5"/>
    <w:rsid w:val="00684BC7"/>
  </w:style>
  <w:style w:type="character" w:customStyle="1" w:styleId="WW8Num38z6">
    <w:name w:val="WW8Num38z6"/>
    <w:rsid w:val="00684BC7"/>
  </w:style>
  <w:style w:type="character" w:customStyle="1" w:styleId="WW8Num38z7">
    <w:name w:val="WW8Num38z7"/>
    <w:rsid w:val="00684BC7"/>
  </w:style>
  <w:style w:type="character" w:customStyle="1" w:styleId="WW8Num38z8">
    <w:name w:val="WW8Num38z8"/>
    <w:rsid w:val="00684BC7"/>
  </w:style>
  <w:style w:type="character" w:customStyle="1" w:styleId="WW-DefaultParagraphFont11111111111111111111">
    <w:name w:val="WW-Default Paragraph Font11111111111111111111"/>
    <w:rsid w:val="00684BC7"/>
  </w:style>
  <w:style w:type="character" w:customStyle="1" w:styleId="WW8Num4z1">
    <w:name w:val="WW8Num4z1"/>
    <w:rsid w:val="00684BC7"/>
    <w:rPr>
      <w:rFonts w:cs="Times New Roman"/>
    </w:rPr>
  </w:style>
  <w:style w:type="character" w:customStyle="1" w:styleId="WW8Num5z1">
    <w:name w:val="WW8Num5z1"/>
    <w:rsid w:val="00684BC7"/>
    <w:rPr>
      <w:rFonts w:cs="Times New Roman"/>
    </w:rPr>
  </w:style>
  <w:style w:type="character" w:customStyle="1" w:styleId="WW8Num29z4">
    <w:name w:val="WW8Num29z4"/>
    <w:rsid w:val="00684BC7"/>
  </w:style>
  <w:style w:type="character" w:customStyle="1" w:styleId="WW8Num29z5">
    <w:name w:val="WW8Num29z5"/>
    <w:rsid w:val="00684BC7"/>
  </w:style>
  <w:style w:type="character" w:customStyle="1" w:styleId="WW8Num29z6">
    <w:name w:val="WW8Num29z6"/>
    <w:rsid w:val="00684BC7"/>
  </w:style>
  <w:style w:type="character" w:customStyle="1" w:styleId="WW8Num29z7">
    <w:name w:val="WW8Num29z7"/>
    <w:rsid w:val="00684BC7"/>
  </w:style>
  <w:style w:type="character" w:customStyle="1" w:styleId="WW8Num29z8">
    <w:name w:val="WW8Num29z8"/>
    <w:rsid w:val="00684BC7"/>
  </w:style>
  <w:style w:type="character" w:customStyle="1" w:styleId="WW8Num30z3">
    <w:name w:val="WW8Num30z3"/>
    <w:rsid w:val="00684BC7"/>
    <w:rPr>
      <w:rFonts w:ascii="Symbol" w:hAnsi="Symbol" w:cs="Symbol"/>
    </w:rPr>
  </w:style>
  <w:style w:type="character" w:customStyle="1" w:styleId="WW8Num31z1">
    <w:name w:val="WW8Num31z1"/>
    <w:rsid w:val="00684BC7"/>
  </w:style>
  <w:style w:type="character" w:customStyle="1" w:styleId="WW8Num31z2">
    <w:name w:val="WW8Num31z2"/>
    <w:rsid w:val="00684BC7"/>
  </w:style>
  <w:style w:type="character" w:customStyle="1" w:styleId="WW8Num31z3">
    <w:name w:val="WW8Num31z3"/>
    <w:rsid w:val="00684BC7"/>
  </w:style>
  <w:style w:type="character" w:customStyle="1" w:styleId="WW8Num31z4">
    <w:name w:val="WW8Num31z4"/>
    <w:rsid w:val="00684BC7"/>
  </w:style>
  <w:style w:type="character" w:customStyle="1" w:styleId="WW8Num31z5">
    <w:name w:val="WW8Num31z5"/>
    <w:rsid w:val="00684BC7"/>
  </w:style>
  <w:style w:type="character" w:customStyle="1" w:styleId="WW8Num31z6">
    <w:name w:val="WW8Num31z6"/>
    <w:rsid w:val="00684BC7"/>
  </w:style>
  <w:style w:type="character" w:customStyle="1" w:styleId="WW8Num31z7">
    <w:name w:val="WW8Num31z7"/>
    <w:rsid w:val="00684BC7"/>
  </w:style>
  <w:style w:type="character" w:customStyle="1" w:styleId="WW8Num31z8">
    <w:name w:val="WW8Num31z8"/>
    <w:rsid w:val="00684BC7"/>
  </w:style>
  <w:style w:type="character" w:customStyle="1" w:styleId="WW8Num39z0">
    <w:name w:val="WW8Num39z0"/>
    <w:rsid w:val="00684BC7"/>
    <w:rPr>
      <w:rFonts w:ascii="Calibri" w:eastAsia="Times New Roman" w:hAnsi="Calibri" w:cs="Calibri"/>
    </w:rPr>
  </w:style>
  <w:style w:type="character" w:customStyle="1" w:styleId="WW8Num39z1">
    <w:name w:val="WW8Num39z1"/>
    <w:rsid w:val="00684BC7"/>
    <w:rPr>
      <w:rFonts w:ascii="Courier New" w:hAnsi="Courier New" w:cs="Courier New"/>
    </w:rPr>
  </w:style>
  <w:style w:type="character" w:customStyle="1" w:styleId="WW8Num39z2">
    <w:name w:val="WW8Num39z2"/>
    <w:rsid w:val="00684BC7"/>
    <w:rPr>
      <w:rFonts w:ascii="Wingdings" w:hAnsi="Wingdings" w:cs="Wingdings"/>
    </w:rPr>
  </w:style>
  <w:style w:type="character" w:customStyle="1" w:styleId="WW8Num39z3">
    <w:name w:val="WW8Num39z3"/>
    <w:rsid w:val="00684BC7"/>
    <w:rPr>
      <w:rFonts w:ascii="Symbol" w:hAnsi="Symbol" w:cs="Symbol"/>
    </w:rPr>
  </w:style>
  <w:style w:type="character" w:customStyle="1" w:styleId="WW8Num40z0">
    <w:name w:val="WW8Num40z0"/>
    <w:rsid w:val="00684BC7"/>
    <w:rPr>
      <w:rFonts w:ascii="Symbol" w:hAnsi="Symbol" w:cs="Symbol"/>
    </w:rPr>
  </w:style>
  <w:style w:type="character" w:customStyle="1" w:styleId="WW8Num40z1">
    <w:name w:val="WW8Num40z1"/>
    <w:rsid w:val="00684BC7"/>
    <w:rPr>
      <w:rFonts w:ascii="Courier New" w:hAnsi="Courier New" w:cs="Courier New"/>
    </w:rPr>
  </w:style>
  <w:style w:type="character" w:customStyle="1" w:styleId="WW8Num40z2">
    <w:name w:val="WW8Num40z2"/>
    <w:rsid w:val="00684BC7"/>
    <w:rPr>
      <w:rFonts w:ascii="Wingdings" w:hAnsi="Wingdings" w:cs="Wingdings"/>
    </w:rPr>
  </w:style>
  <w:style w:type="character" w:customStyle="1" w:styleId="WW8Num41z0">
    <w:name w:val="WW8Num41z0"/>
    <w:rsid w:val="00684BC7"/>
    <w:rPr>
      <w:rFonts w:ascii="Arial" w:hAnsi="Arial" w:cs="Times New Roman"/>
      <w:b/>
      <w:i w:val="0"/>
      <w:sz w:val="20"/>
      <w:szCs w:val="20"/>
    </w:rPr>
  </w:style>
  <w:style w:type="character" w:customStyle="1" w:styleId="WW8Num41z1">
    <w:name w:val="WW8Num41z1"/>
    <w:rsid w:val="00684BC7"/>
    <w:rPr>
      <w:rFonts w:cs="Times New Roman"/>
    </w:rPr>
  </w:style>
  <w:style w:type="character" w:customStyle="1" w:styleId="WW8Num41z2">
    <w:name w:val="WW8Num41z2"/>
    <w:rsid w:val="00684BC7"/>
    <w:rPr>
      <w:rFonts w:ascii="Arial" w:hAnsi="Arial" w:cs="Times New Roman"/>
      <w:b w:val="0"/>
      <w:i w:val="0"/>
    </w:rPr>
  </w:style>
  <w:style w:type="character" w:customStyle="1" w:styleId="WW8Num41z3">
    <w:name w:val="WW8Num41z3"/>
    <w:rsid w:val="00684BC7"/>
    <w:rPr>
      <w:rFonts w:ascii="Arial" w:hAnsi="Arial" w:cs="Times New Roman"/>
      <w:b w:val="0"/>
      <w:i w:val="0"/>
      <w:sz w:val="20"/>
      <w:szCs w:val="20"/>
    </w:rPr>
  </w:style>
  <w:style w:type="character" w:customStyle="1" w:styleId="DefaultParagraphFont1">
    <w:name w:val="Default Paragraph Font1"/>
    <w:rsid w:val="00684BC7"/>
  </w:style>
  <w:style w:type="character" w:customStyle="1" w:styleId="Heading1Char">
    <w:name w:val="Heading 1 Char"/>
    <w:rsid w:val="00684BC7"/>
    <w:rPr>
      <w:rFonts w:ascii="Arial" w:hAnsi="Arial" w:cs="Arial"/>
      <w:b/>
      <w:bCs/>
      <w:color w:val="333399"/>
      <w:sz w:val="28"/>
      <w:szCs w:val="32"/>
      <w:lang w:val="en-US"/>
    </w:rPr>
  </w:style>
  <w:style w:type="character" w:customStyle="1" w:styleId="Heading2Char">
    <w:name w:val="Heading 2 Char"/>
    <w:rsid w:val="00684BC7"/>
    <w:rPr>
      <w:rFonts w:ascii="Arial" w:hAnsi="Arial" w:cs="Arial"/>
      <w:b/>
      <w:color w:val="002060"/>
      <w:sz w:val="24"/>
      <w:szCs w:val="22"/>
      <w:lang w:val="en-GB"/>
    </w:rPr>
  </w:style>
  <w:style w:type="character" w:customStyle="1" w:styleId="Heading5Char">
    <w:name w:val="Heading 5 Char"/>
    <w:rsid w:val="00684BC7"/>
    <w:rPr>
      <w:rFonts w:ascii="Calibri" w:eastAsia="Times New Roman" w:hAnsi="Calibri" w:cs="Times New Roman"/>
      <w:b/>
      <w:bCs/>
      <w:i/>
      <w:iCs/>
      <w:sz w:val="26"/>
      <w:szCs w:val="26"/>
      <w:lang w:val="en-GB"/>
    </w:rPr>
  </w:style>
  <w:style w:type="character" w:customStyle="1" w:styleId="DateChar">
    <w:name w:val="Date Char"/>
    <w:rsid w:val="00684BC7"/>
    <w:rPr>
      <w:sz w:val="24"/>
      <w:szCs w:val="24"/>
      <w:lang w:val="en-GB"/>
    </w:rPr>
  </w:style>
  <w:style w:type="character" w:customStyle="1" w:styleId="FooterChar">
    <w:name w:val="Footer Char"/>
    <w:rsid w:val="00684BC7"/>
    <w:rPr>
      <w:rFonts w:eastAsia="MS Mincho" w:cs="Times New Roman"/>
      <w:sz w:val="24"/>
      <w:szCs w:val="24"/>
      <w:lang w:val="en-US" w:eastAsia="ja-JP"/>
    </w:rPr>
  </w:style>
  <w:style w:type="character" w:styleId="a3">
    <w:name w:val="annotation reference"/>
    <w:rsid w:val="00684BC7"/>
    <w:rPr>
      <w:sz w:val="16"/>
    </w:rPr>
  </w:style>
  <w:style w:type="character" w:styleId="-">
    <w:name w:val="Hyperlink"/>
    <w:rsid w:val="00684BC7"/>
    <w:rPr>
      <w:color w:val="0000FF"/>
      <w:u w:val="single"/>
    </w:rPr>
  </w:style>
  <w:style w:type="character" w:customStyle="1" w:styleId="HeaderChar">
    <w:name w:val="Header Char"/>
    <w:rsid w:val="00684BC7"/>
    <w:rPr>
      <w:rFonts w:cs="Times New Roman"/>
      <w:sz w:val="24"/>
      <w:szCs w:val="24"/>
      <w:lang w:val="en-GB"/>
    </w:rPr>
  </w:style>
  <w:style w:type="character" w:styleId="a4">
    <w:name w:val="page number"/>
    <w:rsid w:val="00684BC7"/>
    <w:rPr>
      <w:rFonts w:cs="Times New Roman"/>
    </w:rPr>
  </w:style>
  <w:style w:type="character" w:customStyle="1" w:styleId="BalloonTextChar">
    <w:name w:val="Balloon Text Char"/>
    <w:rsid w:val="00684BC7"/>
    <w:rPr>
      <w:rFonts w:ascii="Tahoma" w:hAnsi="Tahoma" w:cs="Tahoma"/>
      <w:sz w:val="16"/>
      <w:szCs w:val="16"/>
      <w:lang w:val="en-GB"/>
    </w:rPr>
  </w:style>
  <w:style w:type="character" w:customStyle="1" w:styleId="CommentTextChar">
    <w:name w:val="Comment Text Char"/>
    <w:rsid w:val="00684BC7"/>
    <w:rPr>
      <w:rFonts w:cs="Times New Roman"/>
      <w:lang w:val="en-GB"/>
    </w:rPr>
  </w:style>
  <w:style w:type="character" w:customStyle="1" w:styleId="CommentSubjectChar">
    <w:name w:val="Comment Subject Char"/>
    <w:rsid w:val="00684BC7"/>
    <w:rPr>
      <w:rFonts w:cs="Times New Roman"/>
      <w:b/>
      <w:bCs/>
      <w:lang w:val="en-GB"/>
    </w:rPr>
  </w:style>
  <w:style w:type="character" w:customStyle="1" w:styleId="BodyTextChar">
    <w:name w:val="Body Text Char"/>
    <w:rsid w:val="00684BC7"/>
    <w:rPr>
      <w:rFonts w:cs="Times New Roman"/>
      <w:sz w:val="24"/>
      <w:szCs w:val="24"/>
      <w:lang w:val="en-GB"/>
    </w:rPr>
  </w:style>
  <w:style w:type="character" w:styleId="a5">
    <w:name w:val="Placeholder Text"/>
    <w:rsid w:val="00684BC7"/>
    <w:rPr>
      <w:rFonts w:cs="Times New Roman"/>
      <w:color w:val="808080"/>
    </w:rPr>
  </w:style>
  <w:style w:type="character" w:customStyle="1" w:styleId="a6">
    <w:name w:val="Χαρακτήρες υποσημείωσης"/>
    <w:rsid w:val="00684BC7"/>
    <w:rPr>
      <w:rFonts w:cs="Times New Roman"/>
      <w:vertAlign w:val="superscript"/>
    </w:rPr>
  </w:style>
  <w:style w:type="character" w:customStyle="1" w:styleId="FootnoteTextChar">
    <w:name w:val="Footnote Text Char"/>
    <w:rsid w:val="00684BC7"/>
    <w:rPr>
      <w:rFonts w:ascii="Calibri" w:hAnsi="Calibri" w:cs="Times New Roman"/>
    </w:rPr>
  </w:style>
  <w:style w:type="character" w:customStyle="1" w:styleId="Heading3Char">
    <w:name w:val="Heading 3 Char"/>
    <w:rsid w:val="00684BC7"/>
    <w:rPr>
      <w:rFonts w:ascii="Arial" w:hAnsi="Arial" w:cs="Arial"/>
      <w:b/>
      <w:bCs/>
      <w:sz w:val="22"/>
      <w:szCs w:val="26"/>
      <w:lang w:val="en-GB"/>
    </w:rPr>
  </w:style>
  <w:style w:type="character" w:customStyle="1" w:styleId="Heading4Char">
    <w:name w:val="Heading 4 Char"/>
    <w:rsid w:val="00684BC7"/>
    <w:rPr>
      <w:rFonts w:ascii="Arial" w:eastAsia="Times New Roman" w:hAnsi="Arial" w:cs="Times New Roman"/>
      <w:b/>
      <w:bCs/>
      <w:sz w:val="22"/>
      <w:szCs w:val="28"/>
      <w:lang w:val="en-GB"/>
    </w:rPr>
  </w:style>
  <w:style w:type="character" w:customStyle="1" w:styleId="DocTitleChar">
    <w:name w:val="Doc Title Char"/>
    <w:basedOn w:val="Heading1Char"/>
    <w:rsid w:val="00684BC7"/>
  </w:style>
  <w:style w:type="character" w:customStyle="1" w:styleId="Style1Char">
    <w:name w:val="Style1 Char"/>
    <w:rsid w:val="00684BC7"/>
    <w:rPr>
      <w:rFonts w:ascii="Calibri" w:hAnsi="Calibri" w:cs="Calibri"/>
      <w:b/>
      <w:bCs/>
      <w:color w:val="333399"/>
      <w:sz w:val="40"/>
      <w:szCs w:val="40"/>
      <w:lang w:val="en-US"/>
    </w:rPr>
  </w:style>
  <w:style w:type="character" w:customStyle="1" w:styleId="ContentsChar">
    <w:name w:val="Contents Char"/>
    <w:rsid w:val="00684BC7"/>
    <w:rPr>
      <w:rFonts w:ascii="Calibri" w:hAnsi="Calibri" w:cs="Calibri"/>
      <w:b/>
      <w:bCs/>
      <w:color w:val="333399"/>
      <w:sz w:val="28"/>
      <w:szCs w:val="32"/>
      <w:lang w:val="en-US"/>
    </w:rPr>
  </w:style>
  <w:style w:type="character" w:customStyle="1" w:styleId="EndnoteTextChar">
    <w:name w:val="Endnote Text Char"/>
    <w:rsid w:val="00684BC7"/>
    <w:rPr>
      <w:rFonts w:ascii="Calibri" w:hAnsi="Calibri" w:cs="Calibri"/>
      <w:lang w:val="en-GB"/>
    </w:rPr>
  </w:style>
  <w:style w:type="character" w:customStyle="1" w:styleId="a7">
    <w:name w:val="Χαρακτήρες σημείωσης τέλους"/>
    <w:rsid w:val="00684BC7"/>
    <w:rPr>
      <w:vertAlign w:val="superscript"/>
    </w:rPr>
  </w:style>
  <w:style w:type="character" w:customStyle="1" w:styleId="FootnoteReference2">
    <w:name w:val="Footnote Reference2"/>
    <w:rsid w:val="00684BC7"/>
    <w:rPr>
      <w:vertAlign w:val="superscript"/>
    </w:rPr>
  </w:style>
  <w:style w:type="character" w:customStyle="1" w:styleId="EndnoteReference1">
    <w:name w:val="Endnote Reference1"/>
    <w:rsid w:val="00684BC7"/>
    <w:rPr>
      <w:vertAlign w:val="superscript"/>
    </w:rPr>
  </w:style>
  <w:style w:type="character" w:customStyle="1" w:styleId="a8">
    <w:name w:val="Κουκκίδες"/>
    <w:rsid w:val="00684BC7"/>
    <w:rPr>
      <w:rFonts w:ascii="OpenSymbol" w:eastAsia="OpenSymbol" w:hAnsi="OpenSymbol" w:cs="OpenSymbol"/>
    </w:rPr>
  </w:style>
  <w:style w:type="character" w:styleId="a9">
    <w:name w:val="Strong"/>
    <w:uiPriority w:val="22"/>
    <w:qFormat/>
    <w:rsid w:val="00684BC7"/>
    <w:rPr>
      <w:b/>
      <w:bCs/>
    </w:rPr>
  </w:style>
  <w:style w:type="character" w:customStyle="1" w:styleId="10">
    <w:name w:val="Προεπιλεγμένη γραμματοσειρά1"/>
    <w:rsid w:val="00684BC7"/>
  </w:style>
  <w:style w:type="character" w:customStyle="1" w:styleId="aa">
    <w:name w:val="Σύμβολο υποσημείωσης"/>
    <w:rsid w:val="00684BC7"/>
    <w:rPr>
      <w:vertAlign w:val="superscript"/>
    </w:rPr>
  </w:style>
  <w:style w:type="character" w:styleId="ab">
    <w:name w:val="Emphasis"/>
    <w:qFormat/>
    <w:rsid w:val="00684BC7"/>
    <w:rPr>
      <w:i/>
      <w:iCs/>
    </w:rPr>
  </w:style>
  <w:style w:type="character" w:customStyle="1" w:styleId="ac">
    <w:name w:val="Χαρακτήρες αρίθμησης"/>
    <w:rsid w:val="00684BC7"/>
  </w:style>
  <w:style w:type="character" w:customStyle="1" w:styleId="normalwithoutspacingChar">
    <w:name w:val="normal_without_spacing Char"/>
    <w:rsid w:val="00684BC7"/>
    <w:rPr>
      <w:rFonts w:ascii="Calibri" w:hAnsi="Calibri" w:cs="Calibri"/>
      <w:sz w:val="22"/>
      <w:szCs w:val="24"/>
    </w:rPr>
  </w:style>
  <w:style w:type="character" w:customStyle="1" w:styleId="FootnoteTextChar1">
    <w:name w:val="Footnote Text Char1"/>
    <w:rsid w:val="00684BC7"/>
    <w:rPr>
      <w:rFonts w:ascii="Calibri" w:hAnsi="Calibri" w:cs="Calibri"/>
      <w:lang w:val="en-IE" w:eastAsia="zh-CN"/>
    </w:rPr>
  </w:style>
  <w:style w:type="character" w:customStyle="1" w:styleId="foothangingChar">
    <w:name w:val="foot_hanging Char"/>
    <w:rsid w:val="00684BC7"/>
    <w:rPr>
      <w:rFonts w:ascii="Calibri" w:hAnsi="Calibri" w:cs="Calibri"/>
      <w:sz w:val="18"/>
      <w:szCs w:val="18"/>
      <w:lang w:val="en-IE" w:eastAsia="zh-CN"/>
    </w:rPr>
  </w:style>
  <w:style w:type="character" w:customStyle="1" w:styleId="HTMLPreformattedChar">
    <w:name w:val="HTML Preformatted Char"/>
    <w:rsid w:val="00684BC7"/>
    <w:rPr>
      <w:rFonts w:ascii="Courier New" w:hAnsi="Courier New" w:cs="Courier New"/>
    </w:rPr>
  </w:style>
  <w:style w:type="character" w:customStyle="1" w:styleId="apple-converted-space">
    <w:name w:val="apple-converted-space"/>
    <w:basedOn w:val="WW-DefaultParagraphFont11111111111111111111"/>
    <w:rsid w:val="00684BC7"/>
  </w:style>
  <w:style w:type="character" w:customStyle="1" w:styleId="BodyTextIndent3Char">
    <w:name w:val="Body Text Indent 3 Char"/>
    <w:rsid w:val="00684BC7"/>
    <w:rPr>
      <w:rFonts w:ascii="Calibri" w:hAnsi="Calibri" w:cs="Calibri"/>
      <w:sz w:val="16"/>
      <w:szCs w:val="16"/>
      <w:lang w:val="en-GB"/>
    </w:rPr>
  </w:style>
  <w:style w:type="character" w:customStyle="1" w:styleId="WW-FootnoteReference">
    <w:name w:val="WW-Footnote Reference"/>
    <w:rsid w:val="00684BC7"/>
    <w:rPr>
      <w:vertAlign w:val="superscript"/>
    </w:rPr>
  </w:style>
  <w:style w:type="character" w:customStyle="1" w:styleId="WW-EndnoteReference">
    <w:name w:val="WW-Endnote Reference"/>
    <w:rsid w:val="00684BC7"/>
    <w:rPr>
      <w:vertAlign w:val="superscript"/>
    </w:rPr>
  </w:style>
  <w:style w:type="character" w:customStyle="1" w:styleId="FootnoteReference1">
    <w:name w:val="Footnote Reference1"/>
    <w:rsid w:val="00684BC7"/>
    <w:rPr>
      <w:vertAlign w:val="superscript"/>
    </w:rPr>
  </w:style>
  <w:style w:type="character" w:customStyle="1" w:styleId="FootnoteTextChar2">
    <w:name w:val="Footnote Text Char2"/>
    <w:rsid w:val="00684BC7"/>
    <w:rPr>
      <w:rFonts w:ascii="Calibri" w:hAnsi="Calibri" w:cs="Calibri"/>
      <w:sz w:val="18"/>
      <w:lang w:val="en-IE" w:eastAsia="zh-CN"/>
    </w:rPr>
  </w:style>
  <w:style w:type="character" w:customStyle="1" w:styleId="foothangingChar1">
    <w:name w:val="foot_hanging Char1"/>
    <w:rsid w:val="00684BC7"/>
    <w:rPr>
      <w:rFonts w:ascii="Calibri" w:hAnsi="Calibri" w:cs="Calibri"/>
      <w:sz w:val="18"/>
      <w:szCs w:val="18"/>
      <w:lang w:val="en-IE" w:eastAsia="zh-CN"/>
    </w:rPr>
  </w:style>
  <w:style w:type="character" w:customStyle="1" w:styleId="footersChar">
    <w:name w:val="footers Char"/>
    <w:basedOn w:val="foothangingChar1"/>
    <w:rsid w:val="00684BC7"/>
  </w:style>
  <w:style w:type="character" w:customStyle="1" w:styleId="CommentTextChar1">
    <w:name w:val="Comment Text Char1"/>
    <w:rsid w:val="00684BC7"/>
    <w:rPr>
      <w:rFonts w:ascii="Calibri" w:hAnsi="Calibri" w:cs="Calibri"/>
      <w:lang w:val="en-GB" w:eastAsia="zh-CN"/>
    </w:rPr>
  </w:style>
  <w:style w:type="character" w:customStyle="1" w:styleId="HTMLPreformattedChar1">
    <w:name w:val="HTML Preformatted Char1"/>
    <w:rsid w:val="00684BC7"/>
    <w:rPr>
      <w:rFonts w:ascii="Courier New" w:hAnsi="Courier New" w:cs="Courier New"/>
      <w:lang w:eastAsia="zh-CN"/>
    </w:rPr>
  </w:style>
  <w:style w:type="character" w:customStyle="1" w:styleId="BodyText3Char">
    <w:name w:val="Body Text 3 Char"/>
    <w:rsid w:val="00684BC7"/>
    <w:rPr>
      <w:rFonts w:ascii="Calibri" w:hAnsi="Calibri" w:cs="Calibri"/>
      <w:sz w:val="16"/>
      <w:szCs w:val="16"/>
      <w:lang w:val="en-GB" w:eastAsia="zh-CN"/>
    </w:rPr>
  </w:style>
  <w:style w:type="character" w:customStyle="1" w:styleId="WW-FootnoteReference1">
    <w:name w:val="WW-Footnote Reference1"/>
    <w:rsid w:val="00684BC7"/>
    <w:rPr>
      <w:vertAlign w:val="superscript"/>
    </w:rPr>
  </w:style>
  <w:style w:type="character" w:customStyle="1" w:styleId="WW-EndnoteReference1">
    <w:name w:val="WW-Endnote Reference1"/>
    <w:rsid w:val="00684BC7"/>
    <w:rPr>
      <w:vertAlign w:val="superscript"/>
    </w:rPr>
  </w:style>
  <w:style w:type="character" w:customStyle="1" w:styleId="WW-FootnoteReference2">
    <w:name w:val="WW-Footnote Reference2"/>
    <w:rsid w:val="00684BC7"/>
    <w:rPr>
      <w:vertAlign w:val="superscript"/>
    </w:rPr>
  </w:style>
  <w:style w:type="character" w:customStyle="1" w:styleId="WW-EndnoteReference2">
    <w:name w:val="WW-Endnote Reference2"/>
    <w:rsid w:val="00684BC7"/>
    <w:rPr>
      <w:vertAlign w:val="superscript"/>
    </w:rPr>
  </w:style>
  <w:style w:type="character" w:customStyle="1" w:styleId="FootnoteTextChar3">
    <w:name w:val="Footnote Text Char3"/>
    <w:rsid w:val="00684BC7"/>
    <w:rPr>
      <w:rFonts w:ascii="Calibri" w:hAnsi="Calibri" w:cs="Calibri"/>
      <w:sz w:val="18"/>
      <w:lang w:val="en-IE" w:eastAsia="zh-CN"/>
    </w:rPr>
  </w:style>
  <w:style w:type="character" w:customStyle="1" w:styleId="foothangingChar2">
    <w:name w:val="foot_hanging Char2"/>
    <w:rsid w:val="00684BC7"/>
    <w:rPr>
      <w:rFonts w:ascii="Calibri" w:hAnsi="Calibri" w:cs="Calibri"/>
      <w:sz w:val="18"/>
      <w:szCs w:val="18"/>
      <w:lang w:val="en-IE" w:eastAsia="zh-CN"/>
    </w:rPr>
  </w:style>
  <w:style w:type="character" w:customStyle="1" w:styleId="footersChar1">
    <w:name w:val="footers Char1"/>
    <w:basedOn w:val="foothangingChar2"/>
    <w:rsid w:val="00684BC7"/>
  </w:style>
  <w:style w:type="character" w:customStyle="1" w:styleId="foootChar">
    <w:name w:val="fooot Char"/>
    <w:basedOn w:val="footersChar1"/>
    <w:rsid w:val="00684BC7"/>
  </w:style>
  <w:style w:type="character" w:customStyle="1" w:styleId="11">
    <w:name w:val="Παραπομπή υποσημείωσης1"/>
    <w:rsid w:val="00684BC7"/>
    <w:rPr>
      <w:vertAlign w:val="superscript"/>
    </w:rPr>
  </w:style>
  <w:style w:type="character" w:customStyle="1" w:styleId="12">
    <w:name w:val="Παραπομπή σημείωσης τέλους1"/>
    <w:rsid w:val="00684BC7"/>
    <w:rPr>
      <w:vertAlign w:val="superscript"/>
    </w:rPr>
  </w:style>
  <w:style w:type="character" w:customStyle="1" w:styleId="Char">
    <w:name w:val="Κείμενο πλαισίου Char"/>
    <w:rsid w:val="00684BC7"/>
    <w:rPr>
      <w:rFonts w:ascii="Tahoma" w:hAnsi="Tahoma" w:cs="Tahoma"/>
      <w:sz w:val="16"/>
      <w:szCs w:val="16"/>
      <w:lang w:val="en-GB"/>
    </w:rPr>
  </w:style>
  <w:style w:type="character" w:customStyle="1" w:styleId="13">
    <w:name w:val="Παραπομπή σχολίου1"/>
    <w:rsid w:val="00684BC7"/>
    <w:rPr>
      <w:sz w:val="16"/>
      <w:szCs w:val="16"/>
    </w:rPr>
  </w:style>
  <w:style w:type="character" w:customStyle="1" w:styleId="Char0">
    <w:name w:val="Κείμενο σχολίου Char"/>
    <w:rsid w:val="00684BC7"/>
    <w:rPr>
      <w:rFonts w:ascii="Calibri" w:hAnsi="Calibri" w:cs="Calibri"/>
      <w:lang w:val="en-GB"/>
    </w:rPr>
  </w:style>
  <w:style w:type="character" w:customStyle="1" w:styleId="Char1">
    <w:name w:val="Θέμα σχολίου Char"/>
    <w:rsid w:val="00684BC7"/>
    <w:rPr>
      <w:rFonts w:ascii="Calibri" w:hAnsi="Calibri" w:cs="Calibri"/>
      <w:b/>
      <w:bCs/>
      <w:lang w:val="en-GB"/>
    </w:rPr>
  </w:style>
  <w:style w:type="character" w:customStyle="1" w:styleId="-HTMLChar">
    <w:name w:val="Προ-διαμορφωμένο HTML Char"/>
    <w:rsid w:val="00684BC7"/>
    <w:rPr>
      <w:rFonts w:ascii="Courier New" w:eastAsia="Times New Roman" w:hAnsi="Courier New" w:cs="Courier New"/>
    </w:rPr>
  </w:style>
  <w:style w:type="character" w:customStyle="1" w:styleId="WW-FootnoteReference3">
    <w:name w:val="WW-Footnote Reference3"/>
    <w:rsid w:val="00684BC7"/>
    <w:rPr>
      <w:vertAlign w:val="superscript"/>
    </w:rPr>
  </w:style>
  <w:style w:type="character" w:customStyle="1" w:styleId="WW-EndnoteReference3">
    <w:name w:val="WW-Endnote Reference3"/>
    <w:rsid w:val="00684BC7"/>
    <w:rPr>
      <w:vertAlign w:val="superscript"/>
    </w:rPr>
  </w:style>
  <w:style w:type="character" w:customStyle="1" w:styleId="WW-FootnoteReference4">
    <w:name w:val="WW-Footnote Reference4"/>
    <w:rsid w:val="00684BC7"/>
    <w:rPr>
      <w:vertAlign w:val="superscript"/>
    </w:rPr>
  </w:style>
  <w:style w:type="character" w:customStyle="1" w:styleId="WW-EndnoteReference4">
    <w:name w:val="WW-Endnote Reference4"/>
    <w:rsid w:val="00684BC7"/>
    <w:rPr>
      <w:vertAlign w:val="superscript"/>
    </w:rPr>
  </w:style>
  <w:style w:type="character" w:customStyle="1" w:styleId="WW-FootnoteReference5">
    <w:name w:val="WW-Footnote Reference5"/>
    <w:rsid w:val="00684BC7"/>
    <w:rPr>
      <w:vertAlign w:val="superscript"/>
    </w:rPr>
  </w:style>
  <w:style w:type="character" w:customStyle="1" w:styleId="WW-EndnoteReference5">
    <w:name w:val="WW-Endnote Reference5"/>
    <w:rsid w:val="00684BC7"/>
    <w:rPr>
      <w:vertAlign w:val="superscript"/>
    </w:rPr>
  </w:style>
  <w:style w:type="character" w:customStyle="1" w:styleId="WW-FootnoteReference6">
    <w:name w:val="WW-Footnote Reference6"/>
    <w:rsid w:val="00684BC7"/>
    <w:rPr>
      <w:vertAlign w:val="superscript"/>
    </w:rPr>
  </w:style>
  <w:style w:type="character" w:styleId="-0">
    <w:name w:val="FollowedHyperlink"/>
    <w:uiPriority w:val="99"/>
    <w:rsid w:val="00684BC7"/>
    <w:rPr>
      <w:color w:val="800000"/>
      <w:u w:val="single"/>
    </w:rPr>
  </w:style>
  <w:style w:type="character" w:customStyle="1" w:styleId="WW-EndnoteReference6">
    <w:name w:val="WW-Endnote Reference6"/>
    <w:rsid w:val="00684BC7"/>
    <w:rPr>
      <w:vertAlign w:val="superscript"/>
    </w:rPr>
  </w:style>
  <w:style w:type="character" w:customStyle="1" w:styleId="WW-FootnoteReference7">
    <w:name w:val="WW-Footnote Reference7"/>
    <w:rsid w:val="00684BC7"/>
    <w:rPr>
      <w:vertAlign w:val="superscript"/>
    </w:rPr>
  </w:style>
  <w:style w:type="character" w:customStyle="1" w:styleId="WW-EndnoteReference7">
    <w:name w:val="WW-Endnote Reference7"/>
    <w:rsid w:val="00684BC7"/>
    <w:rPr>
      <w:vertAlign w:val="superscript"/>
    </w:rPr>
  </w:style>
  <w:style w:type="character" w:customStyle="1" w:styleId="WW-FootnoteReference8">
    <w:name w:val="WW-Footnote Reference8"/>
    <w:rsid w:val="00684BC7"/>
    <w:rPr>
      <w:vertAlign w:val="superscript"/>
    </w:rPr>
  </w:style>
  <w:style w:type="character" w:customStyle="1" w:styleId="WW-EndnoteReference8">
    <w:name w:val="WW-Endnote Reference8"/>
    <w:rsid w:val="00684BC7"/>
    <w:rPr>
      <w:vertAlign w:val="superscript"/>
    </w:rPr>
  </w:style>
  <w:style w:type="character" w:customStyle="1" w:styleId="WW-FootnoteReference9">
    <w:name w:val="WW-Footnote Reference9"/>
    <w:rsid w:val="00684BC7"/>
    <w:rPr>
      <w:vertAlign w:val="superscript"/>
    </w:rPr>
  </w:style>
  <w:style w:type="character" w:customStyle="1" w:styleId="WW-EndnoteReference9">
    <w:name w:val="WW-Endnote Reference9"/>
    <w:rsid w:val="00684BC7"/>
    <w:rPr>
      <w:vertAlign w:val="superscript"/>
    </w:rPr>
  </w:style>
  <w:style w:type="character" w:customStyle="1" w:styleId="WW-FootnoteReference10">
    <w:name w:val="WW-Footnote Reference10"/>
    <w:rsid w:val="00684BC7"/>
    <w:rPr>
      <w:vertAlign w:val="superscript"/>
    </w:rPr>
  </w:style>
  <w:style w:type="character" w:customStyle="1" w:styleId="WW-EndnoteReference10">
    <w:name w:val="WW-Endnote Reference10"/>
    <w:rsid w:val="00684BC7"/>
    <w:rPr>
      <w:vertAlign w:val="superscript"/>
    </w:rPr>
  </w:style>
  <w:style w:type="character" w:customStyle="1" w:styleId="WW-FootnoteReference11">
    <w:name w:val="WW-Footnote Reference11"/>
    <w:rsid w:val="00684BC7"/>
    <w:rPr>
      <w:vertAlign w:val="superscript"/>
    </w:rPr>
  </w:style>
  <w:style w:type="character" w:customStyle="1" w:styleId="WW-EndnoteReference11">
    <w:name w:val="WW-Endnote Reference11"/>
    <w:rsid w:val="00684BC7"/>
    <w:rPr>
      <w:vertAlign w:val="superscript"/>
    </w:rPr>
  </w:style>
  <w:style w:type="character" w:customStyle="1" w:styleId="WW-FootnoteReference12">
    <w:name w:val="WW-Footnote Reference12"/>
    <w:rsid w:val="00684BC7"/>
    <w:rPr>
      <w:vertAlign w:val="superscript"/>
    </w:rPr>
  </w:style>
  <w:style w:type="character" w:customStyle="1" w:styleId="WW-EndnoteReference12">
    <w:name w:val="WW-Endnote Reference12"/>
    <w:rsid w:val="00684BC7"/>
    <w:rPr>
      <w:vertAlign w:val="superscript"/>
    </w:rPr>
  </w:style>
  <w:style w:type="character" w:customStyle="1" w:styleId="WW-FootnoteReference13">
    <w:name w:val="WW-Footnote Reference13"/>
    <w:rsid w:val="00684BC7"/>
    <w:rPr>
      <w:vertAlign w:val="superscript"/>
    </w:rPr>
  </w:style>
  <w:style w:type="character" w:customStyle="1" w:styleId="WW-EndnoteReference13">
    <w:name w:val="WW-Endnote Reference13"/>
    <w:rsid w:val="00684BC7"/>
    <w:rPr>
      <w:vertAlign w:val="superscript"/>
    </w:rPr>
  </w:style>
  <w:style w:type="character" w:styleId="ad">
    <w:name w:val="footnote reference"/>
    <w:rsid w:val="00684BC7"/>
    <w:rPr>
      <w:vertAlign w:val="superscript"/>
    </w:rPr>
  </w:style>
  <w:style w:type="character" w:styleId="ae">
    <w:name w:val="endnote reference"/>
    <w:rsid w:val="00684BC7"/>
    <w:rPr>
      <w:vertAlign w:val="superscript"/>
    </w:rPr>
  </w:style>
  <w:style w:type="character" w:customStyle="1" w:styleId="21">
    <w:name w:val="Παραπομπή υποσημείωσης2"/>
    <w:rsid w:val="00684BC7"/>
    <w:rPr>
      <w:vertAlign w:val="superscript"/>
    </w:rPr>
  </w:style>
  <w:style w:type="character" w:customStyle="1" w:styleId="22">
    <w:name w:val="Παραπομπή σημείωσης τέλους2"/>
    <w:rsid w:val="00684BC7"/>
    <w:rPr>
      <w:vertAlign w:val="superscript"/>
    </w:rPr>
  </w:style>
  <w:style w:type="character" w:customStyle="1" w:styleId="WW-FootnoteReference14">
    <w:name w:val="WW-Footnote Reference14"/>
    <w:rsid w:val="00684BC7"/>
    <w:rPr>
      <w:vertAlign w:val="superscript"/>
    </w:rPr>
  </w:style>
  <w:style w:type="character" w:customStyle="1" w:styleId="WW-EndnoteReference14">
    <w:name w:val="WW-Endnote Reference14"/>
    <w:rsid w:val="00684BC7"/>
    <w:rPr>
      <w:vertAlign w:val="superscript"/>
    </w:rPr>
  </w:style>
  <w:style w:type="character" w:customStyle="1" w:styleId="WW-FootnoteReference15">
    <w:name w:val="WW-Footnote Reference15"/>
    <w:rsid w:val="00684BC7"/>
    <w:rPr>
      <w:vertAlign w:val="superscript"/>
    </w:rPr>
  </w:style>
  <w:style w:type="character" w:customStyle="1" w:styleId="WW-EndnoteReference15">
    <w:name w:val="WW-Endnote Reference15"/>
    <w:rsid w:val="00684BC7"/>
    <w:rPr>
      <w:vertAlign w:val="superscript"/>
    </w:rPr>
  </w:style>
  <w:style w:type="character" w:customStyle="1" w:styleId="WW-FootnoteReference16">
    <w:name w:val="WW-Footnote Reference16"/>
    <w:rsid w:val="00684BC7"/>
    <w:rPr>
      <w:vertAlign w:val="superscript"/>
    </w:rPr>
  </w:style>
  <w:style w:type="character" w:customStyle="1" w:styleId="WW-EndnoteReference16">
    <w:name w:val="WW-Endnote Reference16"/>
    <w:rsid w:val="00684BC7"/>
    <w:rPr>
      <w:vertAlign w:val="superscript"/>
    </w:rPr>
  </w:style>
  <w:style w:type="character" w:customStyle="1" w:styleId="WW-FootnoteReference17">
    <w:name w:val="WW-Footnote Reference17"/>
    <w:rsid w:val="00684BC7"/>
    <w:rPr>
      <w:vertAlign w:val="superscript"/>
    </w:rPr>
  </w:style>
  <w:style w:type="character" w:customStyle="1" w:styleId="WW-EndnoteReference17">
    <w:name w:val="WW-Endnote Reference17"/>
    <w:rsid w:val="00684BC7"/>
    <w:rPr>
      <w:vertAlign w:val="superscript"/>
    </w:rPr>
  </w:style>
  <w:style w:type="character" w:customStyle="1" w:styleId="31">
    <w:name w:val="Παραπομπή υποσημείωσης3"/>
    <w:rsid w:val="00684BC7"/>
    <w:rPr>
      <w:vertAlign w:val="superscript"/>
    </w:rPr>
  </w:style>
  <w:style w:type="character" w:customStyle="1" w:styleId="32">
    <w:name w:val="Παραπομπή σημείωσης τέλους3"/>
    <w:rsid w:val="00684BC7"/>
    <w:rPr>
      <w:vertAlign w:val="superscript"/>
    </w:rPr>
  </w:style>
  <w:style w:type="character" w:customStyle="1" w:styleId="WW-FootnoteReference18">
    <w:name w:val="WW-Footnote Reference18"/>
    <w:rsid w:val="00684BC7"/>
    <w:rPr>
      <w:vertAlign w:val="superscript"/>
    </w:rPr>
  </w:style>
  <w:style w:type="character" w:customStyle="1" w:styleId="WW-EndnoteReference18">
    <w:name w:val="WW-Endnote Reference18"/>
    <w:rsid w:val="00684BC7"/>
    <w:rPr>
      <w:vertAlign w:val="superscript"/>
    </w:rPr>
  </w:style>
  <w:style w:type="character" w:customStyle="1" w:styleId="WW-FootnoteReference19">
    <w:name w:val="WW-Footnote Reference19"/>
    <w:rsid w:val="00684BC7"/>
    <w:rPr>
      <w:vertAlign w:val="superscript"/>
    </w:rPr>
  </w:style>
  <w:style w:type="character" w:customStyle="1" w:styleId="WW-EndnoteReference19">
    <w:name w:val="WW-Endnote Reference19"/>
    <w:rsid w:val="00684BC7"/>
    <w:rPr>
      <w:vertAlign w:val="superscript"/>
    </w:rPr>
  </w:style>
  <w:style w:type="character" w:customStyle="1" w:styleId="WW-FootnoteReference20">
    <w:name w:val="WW-Footnote Reference20"/>
    <w:rsid w:val="00684BC7"/>
    <w:rPr>
      <w:vertAlign w:val="superscript"/>
    </w:rPr>
  </w:style>
  <w:style w:type="character" w:customStyle="1" w:styleId="WW-EndnoteReference20">
    <w:name w:val="WW-Endnote Reference20"/>
    <w:rsid w:val="00684BC7"/>
    <w:rPr>
      <w:vertAlign w:val="superscript"/>
    </w:rPr>
  </w:style>
  <w:style w:type="character" w:customStyle="1" w:styleId="af">
    <w:name w:val="Σύνδεση ευρετηρίου"/>
    <w:rsid w:val="00684BC7"/>
  </w:style>
  <w:style w:type="paragraph" w:customStyle="1" w:styleId="af0">
    <w:name w:val="Επικεφαλίδα"/>
    <w:basedOn w:val="a"/>
    <w:next w:val="af1"/>
    <w:rsid w:val="00684BC7"/>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1">
    <w:name w:val="Body Text"/>
    <w:basedOn w:val="a"/>
    <w:link w:val="Char2"/>
    <w:rsid w:val="00684BC7"/>
    <w:pPr>
      <w:suppressAutoHyphens/>
      <w:spacing w:after="240" w:line="240" w:lineRule="auto"/>
      <w:jc w:val="both"/>
    </w:pPr>
    <w:rPr>
      <w:rFonts w:ascii="Calibri" w:eastAsia="Times New Roman" w:hAnsi="Calibri" w:cs="Calibri"/>
      <w:sz w:val="22"/>
      <w:lang w:val="en-GB" w:eastAsia="zh-CN"/>
    </w:rPr>
  </w:style>
  <w:style w:type="character" w:customStyle="1" w:styleId="Char2">
    <w:name w:val="Σώμα κειμένου Char"/>
    <w:basedOn w:val="a0"/>
    <w:link w:val="af1"/>
    <w:rsid w:val="00684BC7"/>
    <w:rPr>
      <w:rFonts w:ascii="Calibri" w:eastAsia="Times New Roman" w:hAnsi="Calibri" w:cs="Calibri"/>
      <w:sz w:val="22"/>
      <w:lang w:val="en-GB" w:eastAsia="zh-CN"/>
    </w:rPr>
  </w:style>
  <w:style w:type="paragraph" w:styleId="af2">
    <w:name w:val="List"/>
    <w:basedOn w:val="af1"/>
    <w:rsid w:val="00684BC7"/>
    <w:rPr>
      <w:rFonts w:cs="Mangal"/>
    </w:rPr>
  </w:style>
  <w:style w:type="paragraph" w:styleId="af3">
    <w:name w:val="caption"/>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af4">
    <w:name w:val="Ευρετήριο"/>
    <w:basedOn w:val="a"/>
    <w:rsid w:val="00684BC7"/>
    <w:pPr>
      <w:suppressLineNumbers/>
      <w:suppressAutoHyphens/>
      <w:spacing w:after="120" w:line="240" w:lineRule="auto"/>
      <w:jc w:val="both"/>
    </w:pPr>
    <w:rPr>
      <w:rFonts w:ascii="Calibri" w:eastAsia="Times New Roman" w:hAnsi="Calibri" w:cs="Mangal"/>
      <w:sz w:val="22"/>
      <w:lang w:val="en-GB" w:eastAsia="zh-CN"/>
    </w:rPr>
  </w:style>
  <w:style w:type="paragraph" w:customStyle="1" w:styleId="WW-Caption">
    <w:name w:val="WW-Caption"/>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
    <w:name w:val="WW-Caption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33">
    <w:name w:val="Λεζάντα3"/>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
    <w:name w:val="WW-Caption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
    <w:name w:val="WW-Caption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
    <w:name w:val="WW-Caption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
    <w:name w:val="WW-Caption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23">
    <w:name w:val="Λεζάντα2"/>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Caption1">
    <w:name w:val="Caption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
    <w:name w:val="WW-Caption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
    <w:name w:val="WW-Caption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
    <w:name w:val="WW-Caption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
    <w:name w:val="WW-Caption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
    <w:name w:val="WW-Caption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
    <w:name w:val="WW-Caption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
    <w:name w:val="WW-Caption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
    <w:name w:val="WW-Caption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
    <w:name w:val="WW-Caption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
    <w:name w:val="WW-Caption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
    <w:name w:val="WW-Caption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14">
    <w:name w:val="Λεζάντα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
    <w:name w:val="WW-Caption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1">
    <w:name w:val="WW-Caption1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11">
    <w:name w:val="WW-Caption11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WW-Caption11111111111111111111">
    <w:name w:val="WW-Caption11111111111111111111"/>
    <w:basedOn w:val="a"/>
    <w:rsid w:val="00684BC7"/>
    <w:pPr>
      <w:suppressLineNumbers/>
      <w:suppressAutoHyphens/>
      <w:spacing w:before="120" w:after="120" w:line="240" w:lineRule="auto"/>
      <w:jc w:val="both"/>
    </w:pPr>
    <w:rPr>
      <w:rFonts w:ascii="Calibri" w:eastAsia="Times New Roman" w:hAnsi="Calibri" w:cs="Mangal"/>
      <w:i/>
      <w:iCs/>
      <w:lang w:val="en-GB" w:eastAsia="zh-CN"/>
    </w:rPr>
  </w:style>
  <w:style w:type="paragraph" w:customStyle="1" w:styleId="Bullet">
    <w:name w:val="Bullet"/>
    <w:basedOn w:val="a"/>
    <w:rsid w:val="00684BC7"/>
    <w:pPr>
      <w:tabs>
        <w:tab w:val="num" w:pos="397"/>
      </w:tabs>
      <w:suppressAutoHyphens/>
      <w:spacing w:after="100" w:line="240" w:lineRule="auto"/>
      <w:ind w:left="397" w:hanging="397"/>
      <w:jc w:val="both"/>
    </w:pPr>
    <w:rPr>
      <w:rFonts w:ascii="Calibri" w:eastAsia="MS Mincho" w:hAnsi="Calibri" w:cs="Calibri"/>
      <w:sz w:val="22"/>
      <w:lang w:val="en-US" w:eastAsia="ja-JP"/>
    </w:rPr>
  </w:style>
  <w:style w:type="paragraph" w:styleId="af5">
    <w:name w:val="Date"/>
    <w:basedOn w:val="a"/>
    <w:next w:val="a"/>
    <w:link w:val="Char3"/>
    <w:rsid w:val="00684BC7"/>
    <w:pPr>
      <w:suppressAutoHyphens/>
      <w:spacing w:after="100" w:line="240" w:lineRule="auto"/>
      <w:jc w:val="both"/>
    </w:pPr>
    <w:rPr>
      <w:rFonts w:ascii="Calibri" w:eastAsia="MS Mincho" w:hAnsi="Calibri" w:cs="Calibri"/>
      <w:sz w:val="22"/>
      <w:lang w:val="en-US" w:eastAsia="ja-JP"/>
    </w:rPr>
  </w:style>
  <w:style w:type="character" w:customStyle="1" w:styleId="Char3">
    <w:name w:val="Ημερομηνία Char"/>
    <w:basedOn w:val="a0"/>
    <w:link w:val="af5"/>
    <w:rsid w:val="00684BC7"/>
    <w:rPr>
      <w:rFonts w:ascii="Calibri" w:eastAsia="MS Mincho" w:hAnsi="Calibri" w:cs="Calibri"/>
      <w:sz w:val="22"/>
      <w:lang w:val="en-US" w:eastAsia="ja-JP"/>
    </w:rPr>
  </w:style>
  <w:style w:type="paragraph" w:customStyle="1" w:styleId="DocTitle">
    <w:name w:val="Doc Title"/>
    <w:basedOn w:val="1"/>
    <w:rsid w:val="00684BC7"/>
  </w:style>
  <w:style w:type="paragraph" w:customStyle="1" w:styleId="inserttext">
    <w:name w:val="insert text"/>
    <w:basedOn w:val="a"/>
    <w:rsid w:val="00684BC7"/>
    <w:pPr>
      <w:suppressAutoHyphens/>
      <w:spacing w:after="100" w:line="240" w:lineRule="auto"/>
      <w:ind w:left="794"/>
      <w:jc w:val="both"/>
    </w:pPr>
    <w:rPr>
      <w:rFonts w:ascii="Calibri" w:eastAsia="MS Mincho" w:hAnsi="Calibri" w:cs="Calibri"/>
      <w:sz w:val="22"/>
      <w:lang w:val="en-US" w:eastAsia="ja-JP"/>
    </w:rPr>
  </w:style>
  <w:style w:type="paragraph" w:styleId="af6">
    <w:name w:val="footer"/>
    <w:basedOn w:val="a"/>
    <w:link w:val="Char4"/>
    <w:rsid w:val="00684BC7"/>
    <w:pPr>
      <w:suppressAutoHyphens/>
      <w:spacing w:after="100" w:line="240" w:lineRule="auto"/>
      <w:jc w:val="both"/>
    </w:pPr>
    <w:rPr>
      <w:rFonts w:ascii="Calibri" w:eastAsia="MS Mincho" w:hAnsi="Calibri" w:cs="Calibri"/>
      <w:sz w:val="22"/>
      <w:lang w:val="en-US" w:eastAsia="ja-JP"/>
    </w:rPr>
  </w:style>
  <w:style w:type="character" w:customStyle="1" w:styleId="Char4">
    <w:name w:val="Υποσέλιδο Char"/>
    <w:basedOn w:val="a0"/>
    <w:link w:val="af6"/>
    <w:rsid w:val="00684BC7"/>
    <w:rPr>
      <w:rFonts w:ascii="Calibri" w:eastAsia="MS Mincho" w:hAnsi="Calibri" w:cs="Calibri"/>
      <w:sz w:val="22"/>
      <w:lang w:val="en-US" w:eastAsia="ja-JP"/>
    </w:rPr>
  </w:style>
  <w:style w:type="paragraph" w:styleId="af7">
    <w:name w:val="header"/>
    <w:basedOn w:val="a"/>
    <w:link w:val="Char5"/>
    <w:rsid w:val="00684BC7"/>
    <w:pPr>
      <w:suppressAutoHyphens/>
      <w:spacing w:after="120" w:line="240" w:lineRule="auto"/>
      <w:jc w:val="both"/>
    </w:pPr>
    <w:rPr>
      <w:rFonts w:ascii="Calibri" w:eastAsia="Times New Roman" w:hAnsi="Calibri" w:cs="Calibri"/>
      <w:sz w:val="22"/>
      <w:lang w:val="en-GB" w:eastAsia="zh-CN"/>
    </w:rPr>
  </w:style>
  <w:style w:type="character" w:customStyle="1" w:styleId="Char5">
    <w:name w:val="Κεφαλίδα Char"/>
    <w:basedOn w:val="a0"/>
    <w:link w:val="af7"/>
    <w:rsid w:val="00684BC7"/>
    <w:rPr>
      <w:rFonts w:ascii="Calibri" w:eastAsia="Times New Roman" w:hAnsi="Calibri" w:cs="Calibri"/>
      <w:sz w:val="22"/>
      <w:lang w:val="en-GB" w:eastAsia="zh-CN"/>
    </w:rPr>
  </w:style>
  <w:style w:type="paragraph" w:styleId="af8">
    <w:name w:val="Balloon Text"/>
    <w:basedOn w:val="a"/>
    <w:link w:val="Char10"/>
    <w:rsid w:val="00684BC7"/>
    <w:pPr>
      <w:suppressAutoHyphens/>
      <w:spacing w:after="120" w:line="240" w:lineRule="auto"/>
      <w:jc w:val="both"/>
    </w:pPr>
    <w:rPr>
      <w:rFonts w:ascii="Tahoma" w:eastAsia="Times New Roman" w:hAnsi="Tahoma"/>
      <w:sz w:val="16"/>
      <w:szCs w:val="16"/>
      <w:lang w:val="en-GB" w:eastAsia="zh-CN"/>
    </w:rPr>
  </w:style>
  <w:style w:type="character" w:customStyle="1" w:styleId="Char10">
    <w:name w:val="Κείμενο πλαισίου Char1"/>
    <w:basedOn w:val="a0"/>
    <w:link w:val="af8"/>
    <w:rsid w:val="00684BC7"/>
    <w:rPr>
      <w:rFonts w:ascii="Tahoma" w:eastAsia="Times New Roman" w:hAnsi="Tahoma"/>
      <w:sz w:val="16"/>
      <w:szCs w:val="16"/>
      <w:lang w:val="en-GB" w:eastAsia="zh-CN"/>
    </w:rPr>
  </w:style>
  <w:style w:type="paragraph" w:styleId="af9">
    <w:name w:val="annotation text"/>
    <w:basedOn w:val="a"/>
    <w:link w:val="Char11"/>
    <w:rsid w:val="00684BC7"/>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9"/>
    <w:rsid w:val="00684BC7"/>
    <w:rPr>
      <w:rFonts w:ascii="Calibri" w:eastAsia="Times New Roman" w:hAnsi="Calibri" w:cs="Calibri"/>
      <w:sz w:val="20"/>
      <w:szCs w:val="20"/>
      <w:lang w:val="en-GB" w:eastAsia="zh-CN"/>
    </w:rPr>
  </w:style>
  <w:style w:type="paragraph" w:styleId="afa">
    <w:name w:val="annotation subject"/>
    <w:basedOn w:val="af9"/>
    <w:next w:val="af9"/>
    <w:link w:val="Char12"/>
    <w:rsid w:val="00684BC7"/>
    <w:rPr>
      <w:b/>
      <w:bCs/>
    </w:rPr>
  </w:style>
  <w:style w:type="character" w:customStyle="1" w:styleId="Char12">
    <w:name w:val="Θέμα σχολίου Char1"/>
    <w:basedOn w:val="Char11"/>
    <w:link w:val="afa"/>
    <w:rsid w:val="00684BC7"/>
    <w:rPr>
      <w:b/>
      <w:bCs/>
    </w:rPr>
  </w:style>
  <w:style w:type="paragraph" w:styleId="afb">
    <w:name w:val="Revision"/>
    <w:rsid w:val="00684BC7"/>
    <w:pPr>
      <w:suppressAutoHyphens/>
      <w:spacing w:after="0" w:line="240" w:lineRule="auto"/>
    </w:pPr>
    <w:rPr>
      <w:rFonts w:ascii="Times New Roman" w:eastAsia="Times New Roman" w:hAnsi="Times New Roman"/>
      <w:lang w:val="en-GB" w:eastAsia="zh-CN"/>
    </w:rPr>
  </w:style>
  <w:style w:type="paragraph" w:customStyle="1" w:styleId="western">
    <w:name w:val="western"/>
    <w:basedOn w:val="a"/>
    <w:rsid w:val="00684BC7"/>
    <w:pPr>
      <w:suppressAutoHyphens/>
      <w:spacing w:before="280" w:line="240" w:lineRule="auto"/>
      <w:jc w:val="both"/>
    </w:pPr>
    <w:rPr>
      <w:rFonts w:ascii="Arial Unicode MS" w:eastAsia="Arial Unicode MS" w:hAnsi="Arial Unicode MS" w:cs="Arial Unicode MS"/>
      <w:sz w:val="22"/>
      <w:lang w:val="en-GB" w:eastAsia="zh-CN"/>
    </w:rPr>
  </w:style>
  <w:style w:type="paragraph" w:styleId="afc">
    <w:name w:val="List Paragraph"/>
    <w:basedOn w:val="a"/>
    <w:uiPriority w:val="34"/>
    <w:qFormat/>
    <w:rsid w:val="00684BC7"/>
    <w:pPr>
      <w:suppressAutoHyphens/>
      <w:spacing w:line="240" w:lineRule="auto"/>
      <w:ind w:left="720"/>
      <w:contextualSpacing/>
      <w:jc w:val="both"/>
    </w:pPr>
    <w:rPr>
      <w:rFonts w:ascii="Calibri" w:eastAsia="Times New Roman" w:hAnsi="Calibri" w:cs="Calibri"/>
      <w:sz w:val="22"/>
      <w:lang w:val="en-GB" w:eastAsia="zh-CN"/>
    </w:rPr>
  </w:style>
  <w:style w:type="paragraph" w:styleId="afd">
    <w:name w:val="footnote text"/>
    <w:basedOn w:val="a"/>
    <w:link w:val="Char6"/>
    <w:rsid w:val="00684BC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6">
    <w:name w:val="Κείμενο υποσημείωσης Char"/>
    <w:basedOn w:val="a0"/>
    <w:link w:val="afd"/>
    <w:rsid w:val="00684BC7"/>
    <w:rPr>
      <w:rFonts w:ascii="Calibri" w:eastAsia="Times New Roman" w:hAnsi="Calibri" w:cs="Calibri"/>
      <w:sz w:val="18"/>
      <w:szCs w:val="20"/>
      <w:lang w:val="en-IE" w:eastAsia="zh-CN"/>
    </w:rPr>
  </w:style>
  <w:style w:type="paragraph" w:styleId="15">
    <w:name w:val="toc 1"/>
    <w:basedOn w:val="a"/>
    <w:next w:val="a"/>
    <w:rsid w:val="00684BC7"/>
    <w:pPr>
      <w:suppressAutoHyphens/>
      <w:spacing w:before="120" w:after="120" w:line="240" w:lineRule="auto"/>
    </w:pPr>
    <w:rPr>
      <w:rFonts w:ascii="Calibri" w:eastAsia="Times New Roman" w:hAnsi="Calibri" w:cs="Calibri"/>
      <w:b/>
      <w:bCs/>
      <w:caps/>
      <w:sz w:val="20"/>
      <w:szCs w:val="20"/>
      <w:lang w:val="en-GB" w:eastAsia="zh-CN"/>
    </w:rPr>
  </w:style>
  <w:style w:type="paragraph" w:styleId="24">
    <w:name w:val="toc 2"/>
    <w:basedOn w:val="a"/>
    <w:next w:val="a"/>
    <w:rsid w:val="00684BC7"/>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rsid w:val="00684BC7"/>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rsid w:val="00684BC7"/>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684BC7"/>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684BC7"/>
    <w:pPr>
      <w:suppressAutoHyphens/>
      <w:spacing w:after="0" w:line="240" w:lineRule="auto"/>
      <w:ind w:left="1100"/>
    </w:pPr>
    <w:rPr>
      <w:rFonts w:ascii="Calibri" w:eastAsia="Times New Roman" w:hAnsi="Calibri" w:cs="Calibri"/>
      <w:sz w:val="18"/>
      <w:szCs w:val="18"/>
      <w:lang w:val="en-GB" w:eastAsia="zh-CN"/>
    </w:rPr>
  </w:style>
  <w:style w:type="paragraph" w:styleId="70">
    <w:name w:val="toc 7"/>
    <w:basedOn w:val="a"/>
    <w:next w:val="a"/>
    <w:rsid w:val="00684BC7"/>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684BC7"/>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684BC7"/>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684BC7"/>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84BC7"/>
    <w:rPr>
      <w:rFonts w:ascii="Calibri" w:hAnsi="Calibri" w:cs="Calibri"/>
      <w:lang w:val="el-GR"/>
    </w:rPr>
  </w:style>
  <w:style w:type="paragraph" w:styleId="afe">
    <w:name w:val="endnote text"/>
    <w:basedOn w:val="a"/>
    <w:link w:val="Char7"/>
    <w:uiPriority w:val="99"/>
    <w:rsid w:val="00684BC7"/>
    <w:pPr>
      <w:suppressAutoHyphens/>
      <w:spacing w:after="120" w:line="240" w:lineRule="auto"/>
      <w:jc w:val="both"/>
    </w:pPr>
    <w:rPr>
      <w:rFonts w:ascii="Calibri" w:eastAsia="Times New Roman" w:hAnsi="Calibri"/>
      <w:sz w:val="20"/>
      <w:szCs w:val="20"/>
      <w:lang w:val="en-GB" w:eastAsia="zh-CN"/>
    </w:rPr>
  </w:style>
  <w:style w:type="character" w:customStyle="1" w:styleId="Char7">
    <w:name w:val="Κείμενο σημείωσης τέλους Char"/>
    <w:basedOn w:val="a0"/>
    <w:link w:val="afe"/>
    <w:uiPriority w:val="99"/>
    <w:rsid w:val="00684BC7"/>
    <w:rPr>
      <w:rFonts w:ascii="Calibri" w:eastAsia="Times New Roman" w:hAnsi="Calibri"/>
      <w:sz w:val="20"/>
      <w:szCs w:val="20"/>
      <w:lang w:val="en-GB" w:eastAsia="zh-CN"/>
    </w:rPr>
  </w:style>
  <w:style w:type="paragraph" w:customStyle="1" w:styleId="Default">
    <w:name w:val="Default"/>
    <w:rsid w:val="00684BC7"/>
    <w:pPr>
      <w:widowControl w:val="0"/>
      <w:suppressAutoHyphens/>
      <w:spacing w:after="0" w:line="240" w:lineRule="auto"/>
    </w:pPr>
    <w:rPr>
      <w:rFonts w:eastAsia="SimSun" w:cs="Mangal"/>
      <w:color w:val="000000"/>
      <w:lang w:eastAsia="zh-CN" w:bidi="hi-IN"/>
    </w:rPr>
  </w:style>
  <w:style w:type="paragraph" w:customStyle="1" w:styleId="aff">
    <w:name w:val="Προμορφοποιημένο κείμενο"/>
    <w:basedOn w:val="a"/>
    <w:rsid w:val="00684BC7"/>
    <w:pPr>
      <w:suppressAutoHyphens/>
      <w:spacing w:after="120" w:line="240" w:lineRule="auto"/>
      <w:jc w:val="both"/>
    </w:pPr>
    <w:rPr>
      <w:rFonts w:ascii="Calibri" w:eastAsia="Times New Roman" w:hAnsi="Calibri" w:cs="Calibri"/>
      <w:sz w:val="22"/>
      <w:lang w:val="en-GB" w:eastAsia="zh-CN"/>
    </w:rPr>
  </w:style>
  <w:style w:type="paragraph" w:styleId="aff0">
    <w:name w:val="Body Text Indent"/>
    <w:basedOn w:val="a"/>
    <w:link w:val="Char8"/>
    <w:rsid w:val="00684BC7"/>
    <w:pPr>
      <w:suppressAutoHyphens/>
      <w:spacing w:after="120" w:line="240" w:lineRule="auto"/>
      <w:ind w:firstLine="1134"/>
      <w:jc w:val="both"/>
    </w:pPr>
    <w:rPr>
      <w:rFonts w:ascii="Arial" w:eastAsia="Times New Roman" w:hAnsi="Arial"/>
      <w:sz w:val="22"/>
      <w:lang w:val="en-GB" w:eastAsia="zh-CN"/>
    </w:rPr>
  </w:style>
  <w:style w:type="character" w:customStyle="1" w:styleId="Char8">
    <w:name w:val="Σώμα κείμενου με εσοχή Char"/>
    <w:basedOn w:val="a0"/>
    <w:link w:val="aff0"/>
    <w:rsid w:val="00684BC7"/>
    <w:rPr>
      <w:rFonts w:ascii="Arial" w:eastAsia="Times New Roman" w:hAnsi="Arial"/>
      <w:sz w:val="22"/>
      <w:lang w:val="en-GB" w:eastAsia="zh-CN"/>
    </w:rPr>
  </w:style>
  <w:style w:type="paragraph" w:customStyle="1" w:styleId="normalwithoutspacing">
    <w:name w:val="normal_without_spacing"/>
    <w:basedOn w:val="a"/>
    <w:rsid w:val="00684BC7"/>
    <w:pPr>
      <w:suppressAutoHyphens/>
      <w:spacing w:after="60" w:line="240" w:lineRule="auto"/>
      <w:jc w:val="both"/>
    </w:pPr>
    <w:rPr>
      <w:rFonts w:ascii="Calibri" w:eastAsia="Times New Roman" w:hAnsi="Calibri" w:cs="Calibri"/>
      <w:sz w:val="22"/>
      <w:lang w:eastAsia="zh-CN"/>
    </w:rPr>
  </w:style>
  <w:style w:type="paragraph" w:customStyle="1" w:styleId="foothanging">
    <w:name w:val="foot_hanging"/>
    <w:basedOn w:val="afd"/>
    <w:rsid w:val="00684BC7"/>
    <w:pPr>
      <w:ind w:left="426" w:hanging="426"/>
    </w:pPr>
    <w:rPr>
      <w:szCs w:val="18"/>
    </w:rPr>
  </w:style>
  <w:style w:type="paragraph" w:styleId="-HTML">
    <w:name w:val="HTML Preformatted"/>
    <w:basedOn w:val="a"/>
    <w:link w:val="-HTMLChar1"/>
    <w:rsid w:val="00684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rsid w:val="00684BC7"/>
    <w:rPr>
      <w:rFonts w:ascii="Courier New" w:eastAsia="Times New Roman" w:hAnsi="Courier New" w:cs="Courier New"/>
      <w:sz w:val="20"/>
      <w:szCs w:val="20"/>
      <w:lang w:eastAsia="zh-CN"/>
    </w:rPr>
  </w:style>
  <w:style w:type="paragraph" w:customStyle="1" w:styleId="LO-normal">
    <w:name w:val="LO-normal"/>
    <w:rsid w:val="00684BC7"/>
    <w:pPr>
      <w:suppressAutoHyphens/>
      <w:spacing w:after="0"/>
    </w:pPr>
    <w:rPr>
      <w:rFonts w:ascii="Arial" w:eastAsia="Arial" w:hAnsi="Arial" w:cs="Arial"/>
      <w:color w:val="000000"/>
      <w:sz w:val="22"/>
      <w:szCs w:val="22"/>
      <w:lang w:eastAsia="zh-CN"/>
    </w:rPr>
  </w:style>
  <w:style w:type="paragraph" w:styleId="35">
    <w:name w:val="Body Text Indent 3"/>
    <w:basedOn w:val="a"/>
    <w:link w:val="3Char0"/>
    <w:rsid w:val="00684BC7"/>
    <w:pPr>
      <w:spacing w:after="120" w:line="312" w:lineRule="auto"/>
      <w:ind w:left="283"/>
      <w:jc w:val="both"/>
    </w:pPr>
    <w:rPr>
      <w:rFonts w:ascii="Calibri" w:eastAsia="Times New Roman" w:hAnsi="Calibri"/>
      <w:sz w:val="16"/>
      <w:szCs w:val="16"/>
      <w:lang w:val="en-GB" w:eastAsia="zh-CN"/>
    </w:rPr>
  </w:style>
  <w:style w:type="character" w:customStyle="1" w:styleId="3Char0">
    <w:name w:val="Σώμα κείμενου με εσοχή 3 Char"/>
    <w:basedOn w:val="a0"/>
    <w:link w:val="35"/>
    <w:rsid w:val="00684BC7"/>
    <w:rPr>
      <w:rFonts w:ascii="Calibri" w:eastAsia="Times New Roman" w:hAnsi="Calibri"/>
      <w:sz w:val="16"/>
      <w:szCs w:val="16"/>
      <w:lang w:val="en-GB" w:eastAsia="zh-CN"/>
    </w:rPr>
  </w:style>
  <w:style w:type="paragraph" w:styleId="aff1">
    <w:name w:val="No Spacing"/>
    <w:uiPriority w:val="1"/>
    <w:qFormat/>
    <w:rsid w:val="00684BC7"/>
    <w:pPr>
      <w:suppressAutoHyphens/>
      <w:spacing w:after="0" w:line="240" w:lineRule="auto"/>
      <w:jc w:val="both"/>
    </w:pPr>
    <w:rPr>
      <w:rFonts w:ascii="Calibri" w:eastAsia="Times New Roman" w:hAnsi="Calibri" w:cs="Calibri"/>
      <w:sz w:val="22"/>
      <w:lang w:val="en-GB" w:eastAsia="zh-CN"/>
    </w:rPr>
  </w:style>
  <w:style w:type="paragraph" w:customStyle="1" w:styleId="aff2">
    <w:name w:val="Περιεχόμενα πίνακα"/>
    <w:basedOn w:val="a"/>
    <w:rsid w:val="00684BC7"/>
    <w:pPr>
      <w:suppressLineNumbers/>
      <w:suppressAutoHyphens/>
      <w:spacing w:after="120" w:line="240" w:lineRule="auto"/>
      <w:jc w:val="both"/>
    </w:pPr>
    <w:rPr>
      <w:rFonts w:ascii="Calibri" w:eastAsia="Times New Roman" w:hAnsi="Calibri" w:cs="Calibri"/>
      <w:sz w:val="22"/>
      <w:lang w:val="en-GB" w:eastAsia="zh-CN"/>
    </w:rPr>
  </w:style>
  <w:style w:type="paragraph" w:customStyle="1" w:styleId="aff3">
    <w:name w:val="Επικεφαλίδα πίνακα"/>
    <w:basedOn w:val="aff2"/>
    <w:rsid w:val="00684BC7"/>
    <w:pPr>
      <w:jc w:val="center"/>
    </w:pPr>
    <w:rPr>
      <w:b/>
      <w:bCs/>
    </w:rPr>
  </w:style>
  <w:style w:type="paragraph" w:customStyle="1" w:styleId="footers">
    <w:name w:val="footers"/>
    <w:basedOn w:val="foothanging"/>
    <w:rsid w:val="00684BC7"/>
  </w:style>
  <w:style w:type="paragraph" w:customStyle="1" w:styleId="Standard">
    <w:name w:val="Standard"/>
    <w:rsid w:val="00684BC7"/>
    <w:pPr>
      <w:widowControl w:val="0"/>
      <w:suppressAutoHyphens/>
      <w:spacing w:after="0" w:line="240" w:lineRule="auto"/>
      <w:textAlignment w:val="baseline"/>
    </w:pPr>
    <w:rPr>
      <w:rFonts w:ascii="Times New Roman" w:eastAsia="SimSun" w:hAnsi="Times New Roman" w:cs="Lucida Sans"/>
      <w:kern w:val="1"/>
      <w:lang w:eastAsia="zh-CN" w:bidi="hi-IN"/>
    </w:rPr>
  </w:style>
  <w:style w:type="paragraph" w:customStyle="1" w:styleId="Textbody">
    <w:name w:val="Text body"/>
    <w:basedOn w:val="Standard"/>
    <w:rsid w:val="00684BC7"/>
    <w:pPr>
      <w:spacing w:after="120"/>
    </w:pPr>
  </w:style>
  <w:style w:type="paragraph" w:customStyle="1" w:styleId="Footnote">
    <w:name w:val="Footnote"/>
    <w:basedOn w:val="Standard"/>
    <w:rsid w:val="00684BC7"/>
    <w:pPr>
      <w:suppressLineNumbers/>
      <w:ind w:left="283" w:hanging="283"/>
    </w:pPr>
    <w:rPr>
      <w:sz w:val="20"/>
      <w:szCs w:val="20"/>
    </w:rPr>
  </w:style>
  <w:style w:type="paragraph" w:styleId="36">
    <w:name w:val="Body Text 3"/>
    <w:basedOn w:val="a"/>
    <w:link w:val="3Char1"/>
    <w:rsid w:val="00684BC7"/>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684BC7"/>
    <w:rPr>
      <w:rFonts w:ascii="Calibri" w:eastAsia="Times New Roman" w:hAnsi="Calibri" w:cs="Calibri"/>
      <w:sz w:val="16"/>
      <w:szCs w:val="16"/>
      <w:lang w:val="en-GB" w:eastAsia="zh-CN"/>
    </w:rPr>
  </w:style>
  <w:style w:type="paragraph" w:customStyle="1" w:styleId="fooot">
    <w:name w:val="fooot"/>
    <w:basedOn w:val="footers"/>
    <w:rsid w:val="00684BC7"/>
  </w:style>
  <w:style w:type="paragraph" w:customStyle="1" w:styleId="16">
    <w:name w:val="Κείμενο πλαισίου1"/>
    <w:basedOn w:val="a"/>
    <w:rsid w:val="00684BC7"/>
    <w:pPr>
      <w:suppressAutoHyphens/>
      <w:spacing w:after="0" w:line="240" w:lineRule="auto"/>
      <w:jc w:val="both"/>
    </w:pPr>
    <w:rPr>
      <w:rFonts w:ascii="Tahoma" w:eastAsia="Times New Roman" w:hAnsi="Tahoma" w:cs="Tahoma"/>
      <w:sz w:val="16"/>
      <w:szCs w:val="16"/>
      <w:lang w:val="en-GB" w:eastAsia="zh-CN"/>
    </w:rPr>
  </w:style>
  <w:style w:type="paragraph" w:customStyle="1" w:styleId="17">
    <w:name w:val="Κείμενο σχολίου1"/>
    <w:basedOn w:val="a"/>
    <w:rsid w:val="00684BC7"/>
    <w:pPr>
      <w:suppressAutoHyphens/>
      <w:spacing w:after="120" w:line="240" w:lineRule="auto"/>
      <w:jc w:val="both"/>
    </w:pPr>
    <w:rPr>
      <w:rFonts w:ascii="Calibri" w:eastAsia="Times New Roman" w:hAnsi="Calibri" w:cs="Calibri"/>
      <w:sz w:val="20"/>
      <w:szCs w:val="20"/>
      <w:lang w:val="en-GB" w:eastAsia="zh-CN"/>
    </w:rPr>
  </w:style>
  <w:style w:type="paragraph" w:customStyle="1" w:styleId="18">
    <w:name w:val="Θέμα σχολίου1"/>
    <w:basedOn w:val="17"/>
    <w:next w:val="17"/>
    <w:rsid w:val="00684BC7"/>
    <w:rPr>
      <w:b/>
      <w:bCs/>
    </w:rPr>
  </w:style>
  <w:style w:type="paragraph" w:customStyle="1" w:styleId="-HTML1">
    <w:name w:val="Προ-διαμορφωμένο HTML1"/>
    <w:basedOn w:val="a"/>
    <w:rsid w:val="00684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9">
    <w:name w:val="Αναθεώρηση1"/>
    <w:rsid w:val="00684BC7"/>
    <w:pPr>
      <w:suppressAutoHyphens/>
      <w:spacing w:after="0" w:line="240" w:lineRule="auto"/>
    </w:pPr>
    <w:rPr>
      <w:rFonts w:ascii="Calibri" w:eastAsia="Times New Roman" w:hAnsi="Calibri" w:cs="Calibri"/>
      <w:sz w:val="22"/>
      <w:lang w:val="en-GB" w:eastAsia="zh-CN"/>
    </w:rPr>
  </w:style>
  <w:style w:type="paragraph" w:styleId="25">
    <w:name w:val="List Bullet 2"/>
    <w:basedOn w:val="a"/>
    <w:rsid w:val="00684BC7"/>
    <w:pPr>
      <w:tabs>
        <w:tab w:val="num" w:pos="643"/>
      </w:tabs>
      <w:spacing w:after="0" w:line="360" w:lineRule="auto"/>
      <w:ind w:left="643" w:hanging="360"/>
      <w:jc w:val="both"/>
    </w:pPr>
    <w:rPr>
      <w:rFonts w:ascii="Trebuchet MS" w:eastAsia="Times New Roman" w:hAnsi="Trebuchet MS"/>
      <w:sz w:val="22"/>
      <w:szCs w:val="20"/>
      <w:lang w:val="en-US" w:eastAsia="zh-CN"/>
    </w:rPr>
  </w:style>
  <w:style w:type="paragraph" w:customStyle="1" w:styleId="100">
    <w:name w:val="Περιεχόμενα 10"/>
    <w:basedOn w:val="af4"/>
    <w:rsid w:val="00684BC7"/>
    <w:pPr>
      <w:tabs>
        <w:tab w:val="right" w:leader="dot" w:pos="7091"/>
      </w:tabs>
      <w:ind w:left="2547"/>
    </w:pPr>
  </w:style>
  <w:style w:type="paragraph" w:customStyle="1" w:styleId="aff4">
    <w:name w:val="Οριζόντια γραμμή"/>
    <w:basedOn w:val="a"/>
    <w:next w:val="af1"/>
    <w:rsid w:val="00684BC7"/>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table" w:styleId="aff5">
    <w:name w:val="Table Grid"/>
    <w:basedOn w:val="a1"/>
    <w:uiPriority w:val="59"/>
    <w:rsid w:val="00684BC7"/>
    <w:pPr>
      <w:spacing w:after="0" w:line="240" w:lineRule="auto"/>
    </w:pPr>
    <w:rPr>
      <w:rFonts w:eastAsia="Calibri"/>
      <w: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cteristiclabel">
    <w:name w:val="characteristiclabel"/>
    <w:basedOn w:val="a0"/>
    <w:rsid w:val="00684BC7"/>
  </w:style>
  <w:style w:type="character" w:customStyle="1" w:styleId="characteristicvalue">
    <w:name w:val="characteristicvalue"/>
    <w:basedOn w:val="a0"/>
    <w:rsid w:val="00684BC7"/>
  </w:style>
  <w:style w:type="character" w:customStyle="1" w:styleId="small">
    <w:name w:val="small"/>
    <w:basedOn w:val="a0"/>
    <w:rsid w:val="00684BC7"/>
  </w:style>
  <w:style w:type="character" w:customStyle="1" w:styleId="themebody">
    <w:name w:val="themebody"/>
    <w:basedOn w:val="a0"/>
    <w:rsid w:val="00684BC7"/>
  </w:style>
  <w:style w:type="paragraph" w:customStyle="1" w:styleId="xl65">
    <w:name w:val="xl65"/>
    <w:basedOn w:val="a"/>
    <w:rsid w:val="00684BC7"/>
    <w:pPr>
      <w:spacing w:before="100" w:beforeAutospacing="1" w:after="100" w:afterAutospacing="1" w:line="240" w:lineRule="auto"/>
    </w:pPr>
    <w:rPr>
      <w:rFonts w:ascii="Arial" w:eastAsia="Times New Roman" w:hAnsi="Arial" w:cs="Arial"/>
      <w:b/>
      <w:bCs/>
      <w:lang w:eastAsia="el-GR"/>
    </w:rPr>
  </w:style>
  <w:style w:type="paragraph" w:customStyle="1" w:styleId="xl66">
    <w:name w:val="xl66"/>
    <w:basedOn w:val="a"/>
    <w:rsid w:val="00684BC7"/>
    <w:pPr>
      <w:spacing w:before="100" w:beforeAutospacing="1" w:after="100" w:afterAutospacing="1" w:line="240" w:lineRule="auto"/>
    </w:pPr>
    <w:rPr>
      <w:rFonts w:ascii="Arial" w:eastAsia="Times New Roman" w:hAnsi="Arial" w:cs="Arial"/>
      <w:b/>
      <w:bCs/>
      <w:lang w:eastAsia="el-GR"/>
    </w:rPr>
  </w:style>
  <w:style w:type="paragraph" w:customStyle="1" w:styleId="xl67">
    <w:name w:val="xl67"/>
    <w:basedOn w:val="a"/>
    <w:rsid w:val="00684BC7"/>
    <w:pPr>
      <w:spacing w:before="100" w:beforeAutospacing="1" w:after="100" w:afterAutospacing="1" w:line="240" w:lineRule="auto"/>
      <w:jc w:val="center"/>
    </w:pPr>
    <w:rPr>
      <w:rFonts w:ascii="Arial" w:eastAsia="Times New Roman" w:hAnsi="Arial" w:cs="Arial"/>
      <w:b/>
      <w:bCs/>
      <w:color w:val="FF0000"/>
      <w:lang w:eastAsia="el-GR"/>
    </w:rPr>
  </w:style>
  <w:style w:type="paragraph" w:customStyle="1" w:styleId="xl68">
    <w:name w:val="xl68"/>
    <w:basedOn w:val="a"/>
    <w:rsid w:val="00684BC7"/>
    <w:pPr>
      <w:spacing w:before="100" w:beforeAutospacing="1" w:after="100" w:afterAutospacing="1" w:line="240" w:lineRule="auto"/>
      <w:jc w:val="center"/>
    </w:pPr>
    <w:rPr>
      <w:rFonts w:ascii="Times New Roman" w:eastAsia="Times New Roman" w:hAnsi="Times New Roman"/>
      <w:lang w:eastAsia="el-GR"/>
    </w:rPr>
  </w:style>
  <w:style w:type="paragraph" w:customStyle="1" w:styleId="xl69">
    <w:name w:val="xl69"/>
    <w:basedOn w:val="a"/>
    <w:rsid w:val="00684BC7"/>
    <w:pPr>
      <w:spacing w:before="100" w:beforeAutospacing="1" w:after="100" w:afterAutospacing="1" w:line="240" w:lineRule="auto"/>
      <w:jc w:val="center"/>
    </w:pPr>
    <w:rPr>
      <w:rFonts w:ascii="Arial" w:eastAsia="Times New Roman" w:hAnsi="Arial" w:cs="Arial"/>
      <w:b/>
      <w:bCs/>
      <w:lang w:eastAsia="el-GR"/>
    </w:rPr>
  </w:style>
  <w:style w:type="paragraph" w:customStyle="1" w:styleId="xl70">
    <w:name w:val="xl70"/>
    <w:basedOn w:val="a"/>
    <w:rsid w:val="00684BC7"/>
    <w:pPr>
      <w:spacing w:before="100" w:beforeAutospacing="1" w:after="100" w:afterAutospacing="1" w:line="240" w:lineRule="auto"/>
      <w:jc w:val="center"/>
    </w:pPr>
    <w:rPr>
      <w:rFonts w:ascii="Arial" w:eastAsia="Times New Roman" w:hAnsi="Arial" w:cs="Arial"/>
      <w:b/>
      <w:bCs/>
      <w:lang w:eastAsia="el-GR"/>
    </w:rPr>
  </w:style>
  <w:style w:type="paragraph" w:customStyle="1" w:styleId="xl71">
    <w:name w:val="xl71"/>
    <w:basedOn w:val="a"/>
    <w:rsid w:val="00684BC7"/>
    <w:pPr>
      <w:spacing w:before="100" w:beforeAutospacing="1" w:after="100" w:afterAutospacing="1" w:line="240" w:lineRule="auto"/>
    </w:pPr>
    <w:rPr>
      <w:rFonts w:ascii="Arial" w:eastAsia="Times New Roman" w:hAnsi="Arial" w:cs="Arial"/>
      <w:b/>
      <w:bCs/>
      <w:lang w:eastAsia="el-GR"/>
    </w:rPr>
  </w:style>
  <w:style w:type="paragraph" w:customStyle="1" w:styleId="xl72">
    <w:name w:val="xl72"/>
    <w:basedOn w:val="a"/>
    <w:rsid w:val="00684BC7"/>
    <w:pPr>
      <w:spacing w:before="100" w:beforeAutospacing="1" w:after="100" w:afterAutospacing="1" w:line="240" w:lineRule="auto"/>
    </w:pPr>
    <w:rPr>
      <w:rFonts w:ascii="Times New Roman" w:eastAsia="Times New Roman" w:hAnsi="Times New Roman"/>
      <w:lang w:eastAsia="el-GR"/>
    </w:rPr>
  </w:style>
  <w:style w:type="paragraph" w:customStyle="1" w:styleId="xl73">
    <w:name w:val="xl73"/>
    <w:basedOn w:val="a"/>
    <w:rsid w:val="00684BC7"/>
    <w:pPr>
      <w:spacing w:before="100" w:beforeAutospacing="1" w:after="100" w:afterAutospacing="1" w:line="240" w:lineRule="auto"/>
    </w:pPr>
    <w:rPr>
      <w:rFonts w:ascii="Arial" w:eastAsia="Times New Roman" w:hAnsi="Arial" w:cs="Arial"/>
      <w:b/>
      <w:bCs/>
      <w:color w:val="FF0000"/>
      <w:lang w:eastAsia="el-GR"/>
    </w:rPr>
  </w:style>
  <w:style w:type="paragraph" w:customStyle="1" w:styleId="xl74">
    <w:name w:val="xl74"/>
    <w:basedOn w:val="a"/>
    <w:rsid w:val="00684BC7"/>
    <w:pPr>
      <w:spacing w:before="100" w:beforeAutospacing="1" w:after="100" w:afterAutospacing="1" w:line="240" w:lineRule="auto"/>
    </w:pPr>
    <w:rPr>
      <w:rFonts w:ascii="Arial" w:eastAsia="Times New Roman" w:hAnsi="Arial" w:cs="Arial"/>
      <w:b/>
      <w:bCs/>
      <w:color w:val="FF0000"/>
      <w:sz w:val="16"/>
      <w:szCs w:val="16"/>
      <w:lang w:eastAsia="el-GR"/>
    </w:rPr>
  </w:style>
  <w:style w:type="paragraph" w:customStyle="1" w:styleId="xl75">
    <w:name w:val="xl75"/>
    <w:basedOn w:val="a"/>
    <w:rsid w:val="00684BC7"/>
    <w:pP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76">
    <w:name w:val="xl76"/>
    <w:basedOn w:val="a"/>
    <w:rsid w:val="00684BC7"/>
    <w:pPr>
      <w:spacing w:before="100" w:beforeAutospacing="1" w:after="100" w:afterAutospacing="1" w:line="240" w:lineRule="auto"/>
      <w:jc w:val="center"/>
    </w:pPr>
    <w:rPr>
      <w:rFonts w:ascii="Arial" w:eastAsia="Times New Roman" w:hAnsi="Arial" w:cs="Arial"/>
      <w:b/>
      <w:bCs/>
      <w:sz w:val="28"/>
      <w:szCs w:val="28"/>
      <w:lang w:eastAsia="el-GR"/>
    </w:rPr>
  </w:style>
  <w:style w:type="paragraph" w:customStyle="1" w:styleId="xl77">
    <w:name w:val="xl77"/>
    <w:basedOn w:val="a"/>
    <w:rsid w:val="00684BC7"/>
    <w:pPr>
      <w:spacing w:before="100" w:beforeAutospacing="1" w:after="100" w:afterAutospacing="1" w:line="240" w:lineRule="auto"/>
    </w:pPr>
    <w:rPr>
      <w:rFonts w:ascii="Arial" w:eastAsia="Times New Roman" w:hAnsi="Arial" w:cs="Arial"/>
      <w:sz w:val="28"/>
      <w:szCs w:val="28"/>
      <w:lang w:eastAsia="el-GR"/>
    </w:rPr>
  </w:style>
  <w:style w:type="paragraph" w:customStyle="1" w:styleId="xl78">
    <w:name w:val="xl78"/>
    <w:basedOn w:val="a"/>
    <w:rsid w:val="00684BC7"/>
    <w:pPr>
      <w:spacing w:before="100" w:beforeAutospacing="1" w:after="100" w:afterAutospacing="1" w:line="240" w:lineRule="auto"/>
    </w:pPr>
    <w:rPr>
      <w:rFonts w:ascii="Arial" w:eastAsia="Times New Roman" w:hAnsi="Arial" w:cs="Arial"/>
      <w:b/>
      <w:bCs/>
      <w:sz w:val="28"/>
      <w:szCs w:val="28"/>
      <w:lang w:eastAsia="el-GR"/>
    </w:rPr>
  </w:style>
  <w:style w:type="paragraph" w:customStyle="1" w:styleId="xl79">
    <w:name w:val="xl79"/>
    <w:basedOn w:val="a"/>
    <w:rsid w:val="00684BC7"/>
    <w:pPr>
      <w:spacing w:before="100" w:beforeAutospacing="1" w:after="100" w:afterAutospacing="1" w:line="240" w:lineRule="auto"/>
    </w:pPr>
    <w:rPr>
      <w:rFonts w:ascii="Arial" w:eastAsia="Times New Roman" w:hAnsi="Arial" w:cs="Arial"/>
      <w:b/>
      <w:bCs/>
      <w:sz w:val="18"/>
      <w:szCs w:val="18"/>
      <w:lang w:eastAsia="el-GR"/>
    </w:rPr>
  </w:style>
  <w:style w:type="paragraph" w:customStyle="1" w:styleId="xl80">
    <w:name w:val="xl80"/>
    <w:basedOn w:val="a"/>
    <w:rsid w:val="00684BC7"/>
    <w:pPr>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81">
    <w:name w:val="xl81"/>
    <w:basedOn w:val="a"/>
    <w:rsid w:val="00684BC7"/>
    <w:pPr>
      <w:spacing w:before="100" w:beforeAutospacing="1" w:after="100" w:afterAutospacing="1" w:line="240" w:lineRule="auto"/>
      <w:jc w:val="center"/>
    </w:pPr>
    <w:rPr>
      <w:rFonts w:ascii="Arial" w:eastAsia="Times New Roman" w:hAnsi="Arial" w:cs="Arial"/>
      <w:b/>
      <w:bCs/>
      <w:sz w:val="18"/>
      <w:szCs w:val="18"/>
      <w:lang w:eastAsia="el-GR"/>
    </w:rPr>
  </w:style>
  <w:style w:type="paragraph" w:customStyle="1" w:styleId="xl82">
    <w:name w:val="xl82"/>
    <w:basedOn w:val="a"/>
    <w:rsid w:val="00684BC7"/>
    <w:pPr>
      <w:spacing w:before="100" w:beforeAutospacing="1" w:after="100" w:afterAutospacing="1" w:line="240" w:lineRule="auto"/>
      <w:jc w:val="right"/>
    </w:pPr>
    <w:rPr>
      <w:rFonts w:ascii="Arial" w:eastAsia="Times New Roman" w:hAnsi="Arial" w:cs="Arial"/>
      <w:b/>
      <w:bCs/>
      <w:lang w:eastAsia="el-GR"/>
    </w:rPr>
  </w:style>
  <w:style w:type="paragraph" w:customStyle="1" w:styleId="xl83">
    <w:name w:val="xl83"/>
    <w:basedOn w:val="a"/>
    <w:rsid w:val="00684BC7"/>
    <w:pPr>
      <w:spacing w:before="100" w:beforeAutospacing="1" w:after="100" w:afterAutospacing="1" w:line="240" w:lineRule="auto"/>
      <w:jc w:val="center"/>
    </w:pPr>
    <w:rPr>
      <w:rFonts w:ascii="Arial" w:eastAsia="Times New Roman" w:hAnsi="Arial" w:cs="Arial"/>
      <w:lang w:eastAsia="el-GR"/>
    </w:rPr>
  </w:style>
  <w:style w:type="paragraph" w:customStyle="1" w:styleId="xl84">
    <w:name w:val="xl84"/>
    <w:basedOn w:val="a"/>
    <w:rsid w:val="00684BC7"/>
    <w:pPr>
      <w:spacing w:before="100" w:beforeAutospacing="1" w:after="100" w:afterAutospacing="1" w:line="240" w:lineRule="auto"/>
    </w:pPr>
    <w:rPr>
      <w:rFonts w:ascii="Arial" w:eastAsia="Times New Roman" w:hAnsi="Arial" w:cs="Arial"/>
      <w:sz w:val="16"/>
      <w:szCs w:val="16"/>
      <w:lang w:eastAsia="el-GR"/>
    </w:rPr>
  </w:style>
  <w:style w:type="paragraph" w:customStyle="1" w:styleId="xl85">
    <w:name w:val="xl85"/>
    <w:basedOn w:val="a"/>
    <w:rsid w:val="00684BC7"/>
    <w:pPr>
      <w:spacing w:before="100" w:beforeAutospacing="1" w:after="100" w:afterAutospacing="1" w:line="240" w:lineRule="auto"/>
    </w:pPr>
    <w:rPr>
      <w:rFonts w:ascii="Arial" w:eastAsia="Times New Roman" w:hAnsi="Arial" w:cs="Arial"/>
      <w:b/>
      <w:bCs/>
      <w:sz w:val="22"/>
      <w:szCs w:val="22"/>
      <w:lang w:eastAsia="el-GR"/>
    </w:rPr>
  </w:style>
  <w:style w:type="paragraph" w:customStyle="1" w:styleId="xl86">
    <w:name w:val="xl86"/>
    <w:basedOn w:val="a"/>
    <w:rsid w:val="00684BC7"/>
    <w:pPr>
      <w:spacing w:before="100" w:beforeAutospacing="1" w:after="100" w:afterAutospacing="1" w:line="240" w:lineRule="auto"/>
      <w:jc w:val="right"/>
    </w:pPr>
    <w:rPr>
      <w:rFonts w:ascii="Arial" w:eastAsia="Times New Roman" w:hAnsi="Arial" w:cs="Arial"/>
      <w:b/>
      <w:bCs/>
      <w:sz w:val="22"/>
      <w:szCs w:val="22"/>
      <w:lang w:eastAsia="el-GR"/>
    </w:rPr>
  </w:style>
  <w:style w:type="paragraph" w:customStyle="1" w:styleId="xl87">
    <w:name w:val="xl87"/>
    <w:basedOn w:val="a"/>
    <w:rsid w:val="00684BC7"/>
    <w:pPr>
      <w:spacing w:before="100" w:beforeAutospacing="1" w:after="100" w:afterAutospacing="1" w:line="240" w:lineRule="auto"/>
    </w:pPr>
    <w:rPr>
      <w:rFonts w:ascii="Arial" w:eastAsia="Times New Roman" w:hAnsi="Arial" w:cs="Arial"/>
      <w:lang w:eastAsia="el-GR"/>
    </w:rPr>
  </w:style>
  <w:style w:type="paragraph" w:customStyle="1" w:styleId="xl88">
    <w:name w:val="xl88"/>
    <w:basedOn w:val="a"/>
    <w:rsid w:val="00684BC7"/>
    <w:pPr>
      <w:spacing w:before="100" w:beforeAutospacing="1" w:after="100" w:afterAutospacing="1" w:line="240" w:lineRule="auto"/>
    </w:pPr>
    <w:rPr>
      <w:rFonts w:ascii="Arial" w:eastAsia="Times New Roman" w:hAnsi="Arial" w:cs="Arial"/>
      <w:b/>
      <w:bCs/>
      <w:sz w:val="22"/>
      <w:szCs w:val="22"/>
      <w:lang w:eastAsia="el-GR"/>
    </w:rPr>
  </w:style>
  <w:style w:type="paragraph" w:customStyle="1" w:styleId="xl89">
    <w:name w:val="xl89"/>
    <w:basedOn w:val="a"/>
    <w:rsid w:val="00684BC7"/>
    <w:pPr>
      <w:pBdr>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0">
    <w:name w:val="xl90"/>
    <w:basedOn w:val="a"/>
    <w:rsid w:val="00684BC7"/>
    <w:pPr>
      <w:pBdr>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1">
    <w:name w:val="xl91"/>
    <w:basedOn w:val="a"/>
    <w:rsid w:val="00684BC7"/>
    <w:pPr>
      <w:pBdr>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2">
    <w:name w:val="xl92"/>
    <w:basedOn w:val="a"/>
    <w:rsid w:val="00684BC7"/>
    <w:pPr>
      <w:pBdr>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3">
    <w:name w:val="xl93"/>
    <w:basedOn w:val="a"/>
    <w:rsid w:val="00684BC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4">
    <w:name w:val="xl94"/>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5">
    <w:name w:val="xl95"/>
    <w:basedOn w:val="a"/>
    <w:rsid w:val="00684BC7"/>
    <w:pPr>
      <w:pBdr>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96">
    <w:name w:val="xl96"/>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97">
    <w:name w:val="xl97"/>
    <w:basedOn w:val="a"/>
    <w:rsid w:val="00684BC7"/>
    <w:pPr>
      <w:pBdr>
        <w:top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98">
    <w:name w:val="xl98"/>
    <w:basedOn w:val="a"/>
    <w:rsid w:val="00684BC7"/>
    <w:pPr>
      <w:pBdr>
        <w:top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99">
    <w:name w:val="xl99"/>
    <w:basedOn w:val="a"/>
    <w:rsid w:val="00684BC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lang w:eastAsia="el-GR"/>
    </w:rPr>
  </w:style>
  <w:style w:type="paragraph" w:customStyle="1" w:styleId="xl100">
    <w:name w:val="xl100"/>
    <w:basedOn w:val="a"/>
    <w:rsid w:val="00684BC7"/>
    <w:pPr>
      <w:pBdr>
        <w:top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101">
    <w:name w:val="xl101"/>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102">
    <w:name w:val="xl102"/>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103">
    <w:name w:val="xl103"/>
    <w:basedOn w:val="a"/>
    <w:rsid w:val="00684BC7"/>
    <w:pPr>
      <w:pBdr>
        <w:top w:val="single" w:sz="4" w:space="0" w:color="auto"/>
        <w:bottom w:val="single" w:sz="4" w:space="0" w:color="auto"/>
      </w:pBdr>
      <w:spacing w:before="100" w:beforeAutospacing="1" w:after="100" w:afterAutospacing="1" w:line="240" w:lineRule="auto"/>
    </w:pPr>
    <w:rPr>
      <w:rFonts w:ascii="Arial" w:eastAsia="Times New Roman" w:hAnsi="Arial" w:cs="Arial"/>
      <w:b/>
      <w:bCs/>
      <w:lang w:eastAsia="el-GR"/>
    </w:rPr>
  </w:style>
  <w:style w:type="paragraph" w:customStyle="1" w:styleId="xl104">
    <w:name w:val="xl104"/>
    <w:basedOn w:val="a"/>
    <w:rsid w:val="00684BC7"/>
    <w:pPr>
      <w:pBdr>
        <w:bottom w:val="single" w:sz="4" w:space="0" w:color="auto"/>
      </w:pBdr>
      <w:spacing w:before="100" w:beforeAutospacing="1" w:after="100" w:afterAutospacing="1" w:line="240" w:lineRule="auto"/>
    </w:pPr>
    <w:rPr>
      <w:rFonts w:ascii="Arial" w:eastAsia="Times New Roman" w:hAnsi="Arial" w:cs="Arial"/>
      <w:b/>
      <w:bCs/>
      <w:sz w:val="16"/>
      <w:szCs w:val="16"/>
      <w:lang w:eastAsia="el-GR"/>
    </w:rPr>
  </w:style>
  <w:style w:type="paragraph" w:customStyle="1" w:styleId="xl105">
    <w:name w:val="xl105"/>
    <w:basedOn w:val="a"/>
    <w:rsid w:val="00684BC7"/>
    <w:pPr>
      <w:pBdr>
        <w:bottom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06">
    <w:name w:val="xl106"/>
    <w:basedOn w:val="a"/>
    <w:rsid w:val="00684BC7"/>
    <w:pPr>
      <w:pBdr>
        <w:bottom w:val="single" w:sz="4" w:space="0" w:color="auto"/>
      </w:pBdr>
      <w:spacing w:before="100" w:beforeAutospacing="1" w:after="100" w:afterAutospacing="1" w:line="240" w:lineRule="auto"/>
    </w:pPr>
    <w:rPr>
      <w:rFonts w:ascii="Times New Roman" w:eastAsia="Times New Roman" w:hAnsi="Times New Roman"/>
      <w:lang w:eastAsia="el-GR"/>
    </w:rPr>
  </w:style>
  <w:style w:type="paragraph" w:customStyle="1" w:styleId="xl107">
    <w:name w:val="xl107"/>
    <w:basedOn w:val="a"/>
    <w:rsid w:val="00684BC7"/>
    <w:pP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08">
    <w:name w:val="xl108"/>
    <w:basedOn w:val="a"/>
    <w:rsid w:val="00684BC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lang w:eastAsia="el-GR"/>
    </w:rPr>
  </w:style>
  <w:style w:type="paragraph" w:customStyle="1" w:styleId="xl109">
    <w:name w:val="xl109"/>
    <w:basedOn w:val="a"/>
    <w:rsid w:val="00684BC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10">
    <w:name w:val="xl110"/>
    <w:basedOn w:val="a"/>
    <w:rsid w:val="00684BC7"/>
    <w:pPr>
      <w:pBdr>
        <w:top w:val="single" w:sz="4" w:space="0" w:color="auto"/>
      </w:pBdr>
      <w:spacing w:before="100" w:beforeAutospacing="1" w:after="100" w:afterAutospacing="1" w:line="240" w:lineRule="auto"/>
    </w:pPr>
    <w:rPr>
      <w:rFonts w:ascii="Times New Roman" w:eastAsia="Times New Roman" w:hAnsi="Times New Roman"/>
      <w:lang w:eastAsia="el-GR"/>
    </w:rPr>
  </w:style>
  <w:style w:type="paragraph" w:customStyle="1" w:styleId="xl111">
    <w:name w:val="xl111"/>
    <w:basedOn w:val="a"/>
    <w:rsid w:val="00684BC7"/>
    <w:pPr>
      <w:pBdr>
        <w:top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12">
    <w:name w:val="xl112"/>
    <w:basedOn w:val="a"/>
    <w:rsid w:val="00684BC7"/>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lang w:eastAsia="el-GR"/>
    </w:rPr>
  </w:style>
  <w:style w:type="paragraph" w:customStyle="1" w:styleId="xl113">
    <w:name w:val="xl113"/>
    <w:basedOn w:val="a"/>
    <w:rsid w:val="00684BC7"/>
    <w:pPr>
      <w:pBdr>
        <w:bottom w:val="single" w:sz="4" w:space="0" w:color="auto"/>
      </w:pBdr>
      <w:spacing w:before="100" w:beforeAutospacing="1" w:after="100" w:afterAutospacing="1" w:line="240" w:lineRule="auto"/>
      <w:jc w:val="center"/>
    </w:pPr>
    <w:rPr>
      <w:rFonts w:ascii="Times New Roman" w:eastAsia="Times New Roman" w:hAnsi="Times New Roman"/>
      <w:lang w:eastAsia="el-GR"/>
    </w:rPr>
  </w:style>
  <w:style w:type="paragraph" w:customStyle="1" w:styleId="xl114">
    <w:name w:val="xl114"/>
    <w:basedOn w:val="a"/>
    <w:rsid w:val="00684BC7"/>
    <w:pPr>
      <w:spacing w:before="100" w:beforeAutospacing="1" w:after="100" w:afterAutospacing="1" w:line="240" w:lineRule="auto"/>
      <w:jc w:val="center"/>
    </w:pPr>
    <w:rPr>
      <w:rFonts w:ascii="Times New Roman" w:eastAsia="Times New Roman" w:hAnsi="Times New Roman"/>
      <w:lang w:eastAsia="el-GR"/>
    </w:rPr>
  </w:style>
  <w:style w:type="paragraph" w:customStyle="1" w:styleId="xl116">
    <w:name w:val="xl116"/>
    <w:basedOn w:val="a"/>
    <w:rsid w:val="00684BC7"/>
    <w:pPr>
      <w:pBdr>
        <w:bottom w:val="single" w:sz="4" w:space="0" w:color="auto"/>
      </w:pBdr>
      <w:spacing w:before="100" w:beforeAutospacing="1" w:after="100" w:afterAutospacing="1" w:line="240" w:lineRule="auto"/>
    </w:pPr>
    <w:rPr>
      <w:rFonts w:ascii="Arial" w:eastAsia="Times New Roman" w:hAnsi="Arial" w:cs="Arial"/>
      <w:b/>
      <w:bCs/>
      <w:sz w:val="18"/>
      <w:szCs w:val="18"/>
      <w:lang w:eastAsia="el-GR"/>
    </w:rPr>
  </w:style>
  <w:style w:type="paragraph" w:customStyle="1" w:styleId="xl117">
    <w:name w:val="xl117"/>
    <w:basedOn w:val="a"/>
    <w:rsid w:val="00684BC7"/>
    <w:pPr>
      <w:shd w:val="clear" w:color="000000" w:fill="C0C0C0"/>
      <w:spacing w:before="100" w:beforeAutospacing="1" w:after="100" w:afterAutospacing="1" w:line="240" w:lineRule="auto"/>
      <w:jc w:val="center"/>
    </w:pPr>
    <w:rPr>
      <w:rFonts w:ascii="Arial" w:eastAsia="Times New Roman" w:hAnsi="Arial" w:cs="Arial"/>
      <w:b/>
      <w:bCs/>
      <w:lang w:eastAsia="el-GR"/>
    </w:rPr>
  </w:style>
  <w:style w:type="paragraph" w:customStyle="1" w:styleId="xl118">
    <w:name w:val="xl118"/>
    <w:basedOn w:val="a"/>
    <w:rsid w:val="00684BC7"/>
    <w:pPr>
      <w:shd w:val="clear" w:color="000000" w:fill="C0C0C0"/>
      <w:spacing w:before="100" w:beforeAutospacing="1" w:after="100" w:afterAutospacing="1" w:line="240" w:lineRule="auto"/>
    </w:pPr>
    <w:rPr>
      <w:rFonts w:ascii="Times New Roman" w:eastAsia="Times New Roman" w:hAnsi="Times New Roman"/>
      <w:lang w:eastAsia="el-GR"/>
    </w:rPr>
  </w:style>
  <w:style w:type="paragraph" w:customStyle="1" w:styleId="xl119">
    <w:name w:val="xl119"/>
    <w:basedOn w:val="a"/>
    <w:rsid w:val="00684BC7"/>
    <w:pPr>
      <w:shd w:val="clear" w:color="000000" w:fill="C0C0C0"/>
      <w:spacing w:before="100" w:beforeAutospacing="1" w:after="100" w:afterAutospacing="1" w:line="240" w:lineRule="auto"/>
      <w:jc w:val="center"/>
    </w:pPr>
    <w:rPr>
      <w:rFonts w:ascii="Times New Roman" w:eastAsia="Times New Roman" w:hAnsi="Times New Roman"/>
      <w:lang w:eastAsia="el-GR"/>
    </w:rPr>
  </w:style>
  <w:style w:type="paragraph" w:customStyle="1" w:styleId="xl120">
    <w:name w:val="xl120"/>
    <w:basedOn w:val="a"/>
    <w:rsid w:val="00684BC7"/>
    <w:pPr>
      <w:shd w:val="clear" w:color="000000" w:fill="C0C0C0"/>
      <w:spacing w:before="100" w:beforeAutospacing="1" w:after="100" w:afterAutospacing="1" w:line="240" w:lineRule="auto"/>
    </w:pPr>
    <w:rPr>
      <w:rFonts w:ascii="Arial" w:eastAsia="Times New Roman" w:hAnsi="Arial" w:cs="Arial"/>
      <w:b/>
      <w:bCs/>
      <w:lang w:eastAsia="el-GR"/>
    </w:rPr>
  </w:style>
  <w:style w:type="paragraph" w:customStyle="1" w:styleId="xl121">
    <w:name w:val="xl121"/>
    <w:basedOn w:val="a"/>
    <w:rsid w:val="00684BC7"/>
    <w:pPr>
      <w:shd w:val="clear" w:color="000000" w:fill="C0C0C0"/>
      <w:spacing w:before="100" w:beforeAutospacing="1" w:after="100" w:afterAutospacing="1" w:line="240" w:lineRule="auto"/>
    </w:pPr>
    <w:rPr>
      <w:rFonts w:ascii="Arial" w:eastAsia="Times New Roman" w:hAnsi="Arial" w:cs="Arial"/>
      <w:b/>
      <w:bCs/>
      <w:lang w:eastAsia="el-GR"/>
    </w:rPr>
  </w:style>
  <w:style w:type="paragraph" w:customStyle="1" w:styleId="xl122">
    <w:name w:val="xl122"/>
    <w:basedOn w:val="a"/>
    <w:rsid w:val="00684BC7"/>
    <w:pPr>
      <w:spacing w:before="100" w:beforeAutospacing="1" w:after="100" w:afterAutospacing="1" w:line="240" w:lineRule="auto"/>
    </w:pPr>
    <w:rPr>
      <w:rFonts w:ascii="Arial" w:eastAsia="Times New Roman" w:hAnsi="Arial" w:cs="Arial"/>
      <w:b/>
      <w:bCs/>
      <w:sz w:val="28"/>
      <w:szCs w:val="28"/>
      <w:lang w:eastAsia="el-GR"/>
    </w:rPr>
  </w:style>
  <w:style w:type="paragraph" w:customStyle="1" w:styleId="xl123">
    <w:name w:val="xl123"/>
    <w:basedOn w:val="a"/>
    <w:rsid w:val="00684BC7"/>
    <w:pPr>
      <w:spacing w:before="100" w:beforeAutospacing="1" w:after="100" w:afterAutospacing="1" w:line="240" w:lineRule="auto"/>
      <w:jc w:val="right"/>
    </w:pPr>
    <w:rPr>
      <w:rFonts w:ascii="Arial" w:eastAsia="Times New Roman" w:hAnsi="Arial" w:cs="Arial"/>
      <w:b/>
      <w:bCs/>
      <w:sz w:val="28"/>
      <w:szCs w:val="28"/>
      <w:lang w:eastAsia="el-GR"/>
    </w:rPr>
  </w:style>
  <w:style w:type="paragraph" w:customStyle="1" w:styleId="xl124">
    <w:name w:val="xl124"/>
    <w:basedOn w:val="a"/>
    <w:rsid w:val="00684BC7"/>
    <w:pPr>
      <w:shd w:val="clear" w:color="000000" w:fill="BFBFBF"/>
      <w:spacing w:before="100" w:beforeAutospacing="1" w:after="100" w:afterAutospacing="1" w:line="240" w:lineRule="auto"/>
    </w:pPr>
    <w:rPr>
      <w:rFonts w:ascii="Arial" w:eastAsia="Times New Roman" w:hAnsi="Arial" w:cs="Arial"/>
      <w:lang w:eastAsia="el-GR"/>
    </w:rPr>
  </w:style>
  <w:style w:type="paragraph" w:customStyle="1" w:styleId="xl125">
    <w:name w:val="xl125"/>
    <w:basedOn w:val="a"/>
    <w:rsid w:val="00684BC7"/>
    <w:pPr>
      <w:shd w:val="clear" w:color="000000" w:fill="BFBFBF"/>
      <w:spacing w:before="100" w:beforeAutospacing="1" w:after="100" w:afterAutospacing="1" w:line="240" w:lineRule="auto"/>
      <w:jc w:val="center"/>
    </w:pPr>
    <w:rPr>
      <w:rFonts w:ascii="Arial" w:eastAsia="Times New Roman" w:hAnsi="Arial" w:cs="Arial"/>
      <w:b/>
      <w:bCs/>
      <w:lang w:eastAsia="el-GR"/>
    </w:rPr>
  </w:style>
  <w:style w:type="paragraph" w:customStyle="1" w:styleId="xl126">
    <w:name w:val="xl126"/>
    <w:basedOn w:val="a"/>
    <w:rsid w:val="00684BC7"/>
    <w:pPr>
      <w:shd w:val="clear" w:color="000000" w:fill="BFBFBF"/>
      <w:spacing w:before="100" w:beforeAutospacing="1" w:after="100" w:afterAutospacing="1" w:line="240" w:lineRule="auto"/>
      <w:jc w:val="center"/>
    </w:pPr>
    <w:rPr>
      <w:rFonts w:ascii="Arial" w:eastAsia="Times New Roman" w:hAnsi="Arial" w:cs="Arial"/>
      <w:lang w:eastAsia="el-GR"/>
    </w:rPr>
  </w:style>
  <w:style w:type="paragraph" w:customStyle="1" w:styleId="xl127">
    <w:name w:val="xl127"/>
    <w:basedOn w:val="a"/>
    <w:rsid w:val="00684BC7"/>
    <w:pPr>
      <w:shd w:val="clear" w:color="000000" w:fill="BFBFBF"/>
      <w:spacing w:before="100" w:beforeAutospacing="1" w:after="100" w:afterAutospacing="1" w:line="240" w:lineRule="auto"/>
    </w:pPr>
    <w:rPr>
      <w:rFonts w:ascii="Arial" w:eastAsia="Times New Roman" w:hAnsi="Arial" w:cs="Arial"/>
      <w:lang w:eastAsia="el-GR"/>
    </w:rPr>
  </w:style>
  <w:style w:type="paragraph" w:customStyle="1" w:styleId="xl63">
    <w:name w:val="xl63"/>
    <w:basedOn w:val="a"/>
    <w:rsid w:val="00684BC7"/>
    <w:pPr>
      <w:spacing w:before="100" w:beforeAutospacing="1" w:after="100" w:afterAutospacing="1" w:line="240" w:lineRule="auto"/>
      <w:jc w:val="center"/>
    </w:pPr>
    <w:rPr>
      <w:rFonts w:ascii="Arial" w:eastAsia="Times New Roman" w:hAnsi="Arial" w:cs="Arial"/>
      <w:b/>
      <w:bCs/>
      <w:color w:val="FF0000"/>
      <w:lang w:eastAsia="el-GR"/>
    </w:rPr>
  </w:style>
  <w:style w:type="paragraph" w:customStyle="1" w:styleId="xl64">
    <w:name w:val="xl64"/>
    <w:basedOn w:val="a"/>
    <w:rsid w:val="00684BC7"/>
    <w:pPr>
      <w:spacing w:before="100" w:beforeAutospacing="1" w:after="100" w:afterAutospacing="1" w:line="240" w:lineRule="auto"/>
      <w:jc w:val="center"/>
    </w:pPr>
    <w:rPr>
      <w:rFonts w:ascii="Times New Roman" w:eastAsia="Times New Roman" w:hAnsi="Times New Roman"/>
      <w:lang w:eastAsia="el-GR"/>
    </w:rPr>
  </w:style>
  <w:style w:type="paragraph" w:customStyle="1" w:styleId="xl115">
    <w:name w:val="xl115"/>
    <w:basedOn w:val="a"/>
    <w:rsid w:val="00684BC7"/>
    <w:pPr>
      <w:pBdr>
        <w:right w:val="single" w:sz="12" w:space="0" w:color="auto"/>
      </w:pBdr>
      <w:shd w:val="clear" w:color="000000" w:fill="FAC090"/>
      <w:spacing w:before="100" w:beforeAutospacing="1" w:after="100" w:afterAutospacing="1" w:line="240" w:lineRule="auto"/>
    </w:pPr>
    <w:rPr>
      <w:rFonts w:ascii="Arial" w:eastAsia="Times New Roman" w:hAnsi="Arial" w:cs="Arial"/>
      <w:sz w:val="16"/>
      <w:szCs w:val="16"/>
      <w:lang w:eastAsia="el-GR"/>
    </w:rPr>
  </w:style>
  <w:style w:type="paragraph" w:customStyle="1" w:styleId="xl128">
    <w:name w:val="xl128"/>
    <w:basedOn w:val="a"/>
    <w:rsid w:val="00684BC7"/>
    <w:pPr>
      <w:spacing w:before="100" w:beforeAutospacing="1" w:after="100" w:afterAutospacing="1" w:line="240" w:lineRule="auto"/>
      <w:jc w:val="center"/>
    </w:pPr>
    <w:rPr>
      <w:rFonts w:ascii="Calibri" w:eastAsia="Times New Roman" w:hAnsi="Calibri"/>
      <w:lang w:eastAsia="el-GR"/>
    </w:rPr>
  </w:style>
  <w:style w:type="paragraph" w:customStyle="1" w:styleId="xl129">
    <w:name w:val="xl129"/>
    <w:basedOn w:val="a"/>
    <w:rsid w:val="00684BC7"/>
    <w:pPr>
      <w:spacing w:before="100" w:beforeAutospacing="1" w:after="100" w:afterAutospacing="1" w:line="240" w:lineRule="auto"/>
      <w:jc w:val="right"/>
    </w:pPr>
    <w:rPr>
      <w:rFonts w:ascii="Calibri" w:eastAsia="Times New Roman" w:hAnsi="Calibri"/>
      <w:b/>
      <w:bCs/>
      <w:lang w:eastAsia="el-GR"/>
    </w:rPr>
  </w:style>
  <w:style w:type="paragraph" w:customStyle="1" w:styleId="xl130">
    <w:name w:val="xl130"/>
    <w:basedOn w:val="a"/>
    <w:rsid w:val="00684BC7"/>
    <w:pPr>
      <w:spacing w:before="100" w:beforeAutospacing="1" w:after="100" w:afterAutospacing="1" w:line="240" w:lineRule="auto"/>
    </w:pPr>
    <w:rPr>
      <w:rFonts w:ascii="Calibri" w:eastAsia="Times New Roman" w:hAnsi="Calibri"/>
      <w:lang w:eastAsia="el-GR"/>
    </w:rPr>
  </w:style>
  <w:style w:type="paragraph" w:customStyle="1" w:styleId="xl131">
    <w:name w:val="xl131"/>
    <w:basedOn w:val="a"/>
    <w:rsid w:val="00684BC7"/>
    <w:pPr>
      <w:spacing w:before="100" w:beforeAutospacing="1" w:after="100" w:afterAutospacing="1" w:line="240" w:lineRule="auto"/>
      <w:jc w:val="center"/>
    </w:pPr>
    <w:rPr>
      <w:rFonts w:ascii="Calibri" w:eastAsia="Times New Roman" w:hAnsi="Calibri"/>
      <w:b/>
      <w:bCs/>
      <w:lang w:eastAsia="el-GR"/>
    </w:rPr>
  </w:style>
  <w:style w:type="paragraph" w:customStyle="1" w:styleId="xl132">
    <w:name w:val="xl132"/>
    <w:basedOn w:val="a"/>
    <w:rsid w:val="00684BC7"/>
    <w:pPr>
      <w:spacing w:before="100" w:beforeAutospacing="1" w:after="100" w:afterAutospacing="1" w:line="240" w:lineRule="auto"/>
    </w:pPr>
    <w:rPr>
      <w:rFonts w:ascii="Calibri" w:eastAsia="Times New Roman" w:hAnsi="Calibri"/>
      <w:b/>
      <w:bCs/>
      <w:sz w:val="16"/>
      <w:szCs w:val="16"/>
      <w:lang w:eastAsia="el-GR"/>
    </w:rPr>
  </w:style>
  <w:style w:type="paragraph" w:customStyle="1" w:styleId="xl133">
    <w:name w:val="xl133"/>
    <w:basedOn w:val="a"/>
    <w:rsid w:val="00684BC7"/>
    <w:pPr>
      <w:spacing w:before="100" w:beforeAutospacing="1" w:after="100" w:afterAutospacing="1" w:line="240" w:lineRule="auto"/>
      <w:jc w:val="center"/>
    </w:pPr>
    <w:rPr>
      <w:rFonts w:ascii="Calibri" w:eastAsia="Times New Roman" w:hAnsi="Calibri"/>
      <w:b/>
      <w:bCs/>
      <w:sz w:val="16"/>
      <w:szCs w:val="16"/>
      <w:lang w:eastAsia="el-GR"/>
    </w:rPr>
  </w:style>
  <w:style w:type="paragraph" w:customStyle="1" w:styleId="xl134">
    <w:name w:val="xl134"/>
    <w:basedOn w:val="a"/>
    <w:rsid w:val="00684BC7"/>
    <w:pPr>
      <w:shd w:val="clear" w:color="000000" w:fill="FAC090"/>
      <w:spacing w:before="100" w:beforeAutospacing="1" w:after="100" w:afterAutospacing="1" w:line="240" w:lineRule="auto"/>
      <w:jc w:val="center"/>
    </w:pPr>
    <w:rPr>
      <w:rFonts w:ascii="Calibri" w:eastAsia="Times New Roman" w:hAnsi="Calibri"/>
      <w:b/>
      <w:bCs/>
      <w:sz w:val="16"/>
      <w:szCs w:val="16"/>
      <w:lang w:eastAsia="el-GR"/>
    </w:rPr>
  </w:style>
  <w:style w:type="paragraph" w:customStyle="1" w:styleId="xl135">
    <w:name w:val="xl135"/>
    <w:basedOn w:val="a"/>
    <w:rsid w:val="00684BC7"/>
    <w:pPr>
      <w:shd w:val="clear" w:color="000000" w:fill="B2A1C7"/>
      <w:spacing w:before="100" w:beforeAutospacing="1" w:after="100" w:afterAutospacing="1" w:line="240" w:lineRule="auto"/>
    </w:pPr>
    <w:rPr>
      <w:rFonts w:ascii="Times New Roman" w:eastAsia="Times New Roman" w:hAnsi="Times New Roman"/>
      <w:lang w:eastAsia="el-GR"/>
    </w:rPr>
  </w:style>
  <w:style w:type="paragraph" w:customStyle="1" w:styleId="xl136">
    <w:name w:val="xl136"/>
    <w:basedOn w:val="a"/>
    <w:rsid w:val="00684BC7"/>
    <w:pPr>
      <w:shd w:val="clear" w:color="000000" w:fill="B2A1C7"/>
      <w:spacing w:before="100" w:beforeAutospacing="1" w:after="100" w:afterAutospacing="1" w:line="240" w:lineRule="auto"/>
      <w:jc w:val="right"/>
    </w:pPr>
    <w:rPr>
      <w:rFonts w:ascii="Arial" w:eastAsia="Times New Roman" w:hAnsi="Arial" w:cs="Arial"/>
      <w:b/>
      <w:bCs/>
      <w:sz w:val="16"/>
      <w:szCs w:val="16"/>
      <w:lang w:eastAsia="el-GR"/>
    </w:rPr>
  </w:style>
  <w:style w:type="paragraph" w:customStyle="1" w:styleId="xl137">
    <w:name w:val="xl137"/>
    <w:basedOn w:val="a"/>
    <w:rsid w:val="00684BC7"/>
    <w:pPr>
      <w:shd w:val="clear" w:color="000000" w:fill="B2A1C7"/>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38">
    <w:name w:val="xl138"/>
    <w:basedOn w:val="a"/>
    <w:rsid w:val="00684BC7"/>
    <w:pPr>
      <w:shd w:val="clear" w:color="000000" w:fill="B2A1C7"/>
      <w:spacing w:before="100" w:beforeAutospacing="1" w:after="100" w:afterAutospacing="1" w:line="240" w:lineRule="auto"/>
    </w:pPr>
    <w:rPr>
      <w:rFonts w:ascii="Arial" w:eastAsia="Times New Roman" w:hAnsi="Arial" w:cs="Arial"/>
      <w:b/>
      <w:bCs/>
      <w:sz w:val="16"/>
      <w:szCs w:val="16"/>
      <w:lang w:eastAsia="el-GR"/>
    </w:rPr>
  </w:style>
  <w:style w:type="paragraph" w:customStyle="1" w:styleId="pefada8">
    <w:name w:val=".p..efa..da 8"/>
    <w:basedOn w:val="Default"/>
    <w:next w:val="Default"/>
    <w:uiPriority w:val="99"/>
    <w:rsid w:val="00684BC7"/>
    <w:pPr>
      <w:widowControl/>
      <w:suppressAutoHyphens w:val="0"/>
      <w:autoSpaceDE w:val="0"/>
      <w:autoSpaceDN w:val="0"/>
      <w:adjustRightInd w:val="0"/>
    </w:pPr>
    <w:rPr>
      <w:rFonts w:ascii="Arial" w:eastAsia="Calibri" w:hAnsi="Arial" w:cs="Arial"/>
      <w:color w:val="auto"/>
      <w:lang w:eastAsia="en-US" w:bidi="ar-SA"/>
    </w:rPr>
  </w:style>
  <w:style w:type="table" w:customStyle="1" w:styleId="1a">
    <w:name w:val="Ανοιχτόχρωμη λίστα1"/>
    <w:basedOn w:val="a1"/>
    <w:uiPriority w:val="61"/>
    <w:rsid w:val="00684BC7"/>
    <w:pPr>
      <w:spacing w:after="0" w:line="240" w:lineRule="auto"/>
    </w:pPr>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DeltaViewInsertion">
    <w:name w:val="DeltaView Insertion"/>
    <w:rsid w:val="00684BC7"/>
    <w:rPr>
      <w:b w:val="0"/>
      <w:i/>
      <w:spacing w:val="0"/>
      <w:lang w:val="el-GR"/>
    </w:rPr>
  </w:style>
  <w:style w:type="character" w:customStyle="1" w:styleId="NormalBoldChar">
    <w:name w:val="NormalBold Char"/>
    <w:rsid w:val="00684BC7"/>
    <w:rPr>
      <w:rFonts w:ascii="Times New Roman" w:eastAsia="Times New Roman" w:hAnsi="Times New Roman" w:cs="Times New Roman"/>
      <w:b w:val="0"/>
      <w:sz w:val="24"/>
      <w:lang w:val="el-GR"/>
    </w:rPr>
  </w:style>
  <w:style w:type="paragraph" w:customStyle="1" w:styleId="ChapterTitle">
    <w:name w:val="ChapterTitle"/>
    <w:basedOn w:val="a"/>
    <w:next w:val="a"/>
    <w:rsid w:val="00684BC7"/>
    <w:pPr>
      <w:keepNext/>
      <w:suppressAutoHyphens/>
      <w:spacing w:before="120" w:after="360"/>
      <w:jc w:val="center"/>
    </w:pPr>
    <w:rPr>
      <w:rFonts w:ascii="Calibri" w:eastAsia="Times New Roman" w:hAnsi="Calibri" w:cs="Calibri"/>
      <w:b/>
      <w:kern w:val="1"/>
      <w:sz w:val="22"/>
      <w:szCs w:val="22"/>
      <w:lang w:eastAsia="zh-CN"/>
    </w:rPr>
  </w:style>
  <w:style w:type="paragraph" w:customStyle="1" w:styleId="SectionTitle">
    <w:name w:val="SectionTitle"/>
    <w:basedOn w:val="a"/>
    <w:next w:val="1"/>
    <w:rsid w:val="00684BC7"/>
    <w:pPr>
      <w:keepNext/>
      <w:suppressAutoHyphens/>
      <w:spacing w:before="120" w:after="360"/>
      <w:ind w:firstLine="397"/>
      <w:jc w:val="center"/>
    </w:pPr>
    <w:rPr>
      <w:rFonts w:ascii="Calibri" w:eastAsia="Times New Roman" w:hAnsi="Calibri" w:cs="Calibri"/>
      <w:b/>
      <w:smallCaps/>
      <w:kern w:val="1"/>
      <w:sz w:val="28"/>
      <w:szCs w:val="22"/>
      <w:lang w:eastAsia="zh-CN"/>
    </w:rPr>
  </w:style>
  <w:style w:type="paragraph" w:styleId="26">
    <w:name w:val="Body Text First Indent 2"/>
    <w:basedOn w:val="aff0"/>
    <w:link w:val="2Char0"/>
    <w:uiPriority w:val="99"/>
    <w:semiHidden/>
    <w:unhideWhenUsed/>
    <w:rsid w:val="00684BC7"/>
    <w:pPr>
      <w:ind w:left="283" w:firstLine="210"/>
    </w:pPr>
    <w:rPr>
      <w:rFonts w:ascii="Calibri" w:hAnsi="Calibri"/>
    </w:rPr>
  </w:style>
  <w:style w:type="character" w:customStyle="1" w:styleId="2Char0">
    <w:name w:val="Σώμα κείμενου Πρώτη Εσοχή 2 Char"/>
    <w:basedOn w:val="Char8"/>
    <w:link w:val="26"/>
    <w:uiPriority w:val="99"/>
    <w:semiHidden/>
    <w:rsid w:val="00684BC7"/>
    <w:rPr>
      <w:rFonts w:ascii="Calibri" w:hAnsi="Calibri"/>
    </w:rPr>
  </w:style>
  <w:style w:type="paragraph" w:styleId="Web">
    <w:name w:val="Normal (Web)"/>
    <w:basedOn w:val="a"/>
    <w:uiPriority w:val="99"/>
    <w:unhideWhenUsed/>
    <w:rsid w:val="00684BC7"/>
    <w:pPr>
      <w:spacing w:before="100" w:beforeAutospacing="1" w:after="100" w:afterAutospacing="1" w:line="240" w:lineRule="auto"/>
    </w:pPr>
    <w:rPr>
      <w:rFonts w:ascii="Times New Roman" w:eastAsia="Times New Roman" w:hAnsi="Times New Roman"/>
      <w:lang w:eastAsia="el-GR"/>
    </w:rPr>
  </w:style>
</w:styles>
</file>

<file path=word/webSettings.xml><?xml version="1.0" encoding="utf-8"?>
<w:webSettings xmlns:r="http://schemas.openxmlformats.org/officeDocument/2006/relationships" xmlns:w="http://schemas.openxmlformats.org/wordprocessingml/2006/main">
  <w:divs>
    <w:div w:id="332998204">
      <w:bodyDiv w:val="1"/>
      <w:marLeft w:val="0"/>
      <w:marRight w:val="0"/>
      <w:marTop w:val="0"/>
      <w:marBottom w:val="0"/>
      <w:divBdr>
        <w:top w:val="none" w:sz="0" w:space="0" w:color="auto"/>
        <w:left w:val="none" w:sz="0" w:space="0" w:color="auto"/>
        <w:bottom w:val="none" w:sz="0" w:space="0" w:color="auto"/>
        <w:right w:val="none" w:sz="0" w:space="0" w:color="auto"/>
      </w:divBdr>
    </w:div>
    <w:div w:id="14643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ktikospiti.gr/product-category/idi-katharismou/diafora-idi-katharismo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2162</Words>
  <Characters>11679</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2018-10-12T10:07:00Z</cp:lastPrinted>
  <dcterms:created xsi:type="dcterms:W3CDTF">2018-11-14T08:48:00Z</dcterms:created>
  <dcterms:modified xsi:type="dcterms:W3CDTF">2018-11-14T08:48:00Z</dcterms:modified>
</cp:coreProperties>
</file>