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AF" w:rsidRPr="00CF60AF" w:rsidRDefault="00CF60AF" w:rsidP="00CF60AF">
      <w:pPr>
        <w:shd w:val="clear" w:color="auto" w:fill="F2F2F2"/>
        <w:suppressAutoHyphens/>
        <w:spacing w:after="120" w:line="240" w:lineRule="auto"/>
        <w:ind w:left="-142"/>
        <w:jc w:val="center"/>
        <w:outlineLvl w:val="0"/>
        <w:rPr>
          <w:rFonts w:ascii="Calibri" w:eastAsia="Times New Roman" w:hAnsi="Calibri" w:cs="Calibri"/>
          <w:b/>
          <w:u w:val="single"/>
          <w:lang w:eastAsia="zh-CN"/>
        </w:rPr>
      </w:pPr>
      <w:bookmarkStart w:id="0" w:name="_GoBack"/>
      <w:bookmarkEnd w:id="0"/>
      <w:r w:rsidRPr="00CF60AF">
        <w:rPr>
          <w:rFonts w:ascii="Calibri" w:eastAsia="Times New Roman" w:hAnsi="Calibri" w:cs="Calibri"/>
          <w:b/>
          <w:u w:val="single"/>
          <w:lang w:val="en-US" w:eastAsia="zh-CN"/>
        </w:rPr>
        <w:t>ENTY</w:t>
      </w:r>
      <w:r w:rsidRPr="00CF60AF">
        <w:rPr>
          <w:rFonts w:ascii="Calibri" w:eastAsia="Times New Roman" w:hAnsi="Calibri" w:cs="Calibri"/>
          <w:b/>
          <w:u w:val="single"/>
          <w:lang w:eastAsia="zh-CN"/>
        </w:rPr>
        <w:t>ΠΟ ΟΙΚΟΝΟΜΙΚΗΣ ΠΡΟΣΦΟΡΑΣ (ΟΜΑΔΑ_1: ΓΡΑΦΙΚΗ ΥΛΗ &amp; ΛΟΙΠΑ ΥΛΙΚΑ ΓΡΑΦΕΙΟΥ)</w:t>
      </w:r>
    </w:p>
    <w:p w:rsidR="00CF60AF" w:rsidRDefault="0063663E" w:rsidP="00CF60AF">
      <w:pPr>
        <w:suppressAutoHyphens/>
        <w:spacing w:after="120" w:line="240" w:lineRule="auto"/>
        <w:ind w:left="-142" w:right="142"/>
        <w:jc w:val="both"/>
        <w:rPr>
          <w:rFonts w:ascii="Calibri" w:eastAsia="Times New Roman" w:hAnsi="Calibri" w:cs="Calibri"/>
          <w:szCs w:val="24"/>
          <w:lang w:eastAsia="zh-CN"/>
        </w:rPr>
      </w:pPr>
      <w:r w:rsidRPr="0063663E">
        <w:rPr>
          <w:rFonts w:ascii="Calibri" w:eastAsia="Times New Roman" w:hAnsi="Calibri" w:cs="Calibri"/>
          <w:szCs w:val="24"/>
          <w:lang w:eastAsia="zh-CN"/>
        </w:rPr>
        <w:t xml:space="preserve">Της </w:t>
      </w:r>
      <w:r w:rsidR="00CF60AF" w:rsidRPr="00CF60AF">
        <w:rPr>
          <w:rFonts w:ascii="Calibri" w:eastAsia="Times New Roman" w:hAnsi="Calibri" w:cs="Calibri"/>
          <w:szCs w:val="24"/>
          <w:lang w:eastAsia="zh-CN"/>
        </w:rPr>
        <w:t>Επιχείρησης ……………………………………. με έδρα …………………………………………………………, οδός……………………………………………..………………………………………, αριθμός ……………………………….., τηλέφ</w:t>
      </w:r>
      <w:r>
        <w:rPr>
          <w:rFonts w:ascii="Calibri" w:eastAsia="Times New Roman" w:hAnsi="Calibri" w:cs="Calibri"/>
          <w:szCs w:val="24"/>
          <w:lang w:eastAsia="zh-CN"/>
        </w:rPr>
        <w:t xml:space="preserve">ωνο…….…….…………. …………..………………………. </w:t>
      </w:r>
      <w:proofErr w:type="gramStart"/>
      <w:r w:rsidR="00CF60AF" w:rsidRPr="00CF60AF">
        <w:rPr>
          <w:rFonts w:ascii="Calibri" w:eastAsia="Times New Roman" w:hAnsi="Calibri" w:cs="Calibri"/>
          <w:szCs w:val="24"/>
          <w:lang w:val="en-US" w:eastAsia="zh-CN"/>
        </w:rPr>
        <w:t>fax</w:t>
      </w:r>
      <w:proofErr w:type="gramEnd"/>
      <w:r w:rsidR="00CF60AF" w:rsidRPr="00CF60AF">
        <w:rPr>
          <w:rFonts w:ascii="Calibri" w:eastAsia="Times New Roman" w:hAnsi="Calibri" w:cs="Calibri"/>
          <w:szCs w:val="24"/>
          <w:lang w:eastAsia="zh-CN"/>
        </w:rPr>
        <w:t xml:space="preserve"> …………………….., </w:t>
      </w:r>
      <w:r w:rsidR="00CF60AF" w:rsidRPr="00CF60AF">
        <w:rPr>
          <w:rFonts w:ascii="Calibri" w:eastAsia="Times New Roman" w:hAnsi="Calibri" w:cs="Calibri"/>
          <w:szCs w:val="24"/>
          <w:lang w:val="en-US" w:eastAsia="zh-CN"/>
        </w:rPr>
        <w:t>email</w:t>
      </w:r>
      <w:r w:rsidR="00CF60AF" w:rsidRPr="00CF60AF">
        <w:rPr>
          <w:rFonts w:ascii="Calibri" w:eastAsia="Times New Roman" w:hAnsi="Calibri" w:cs="Calibri"/>
          <w:szCs w:val="24"/>
          <w:lang w:eastAsia="zh-CN"/>
        </w:rPr>
        <w:t xml:space="preserve"> :……………………….….………………</w:t>
      </w:r>
    </w:p>
    <w:p w:rsidR="0063663E" w:rsidRPr="00CF60AF" w:rsidRDefault="0063663E" w:rsidP="00CF60AF">
      <w:pPr>
        <w:suppressAutoHyphens/>
        <w:spacing w:after="120" w:line="240" w:lineRule="auto"/>
        <w:ind w:left="-142" w:right="142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3"/>
        <w:gridCol w:w="4262"/>
        <w:gridCol w:w="1444"/>
        <w:gridCol w:w="2425"/>
        <w:gridCol w:w="9"/>
        <w:gridCol w:w="1859"/>
      </w:tblGrid>
      <w:tr w:rsidR="00CF60AF" w:rsidRPr="00CF60AF" w:rsidTr="00CF60AF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</w:rPr>
            </w:pPr>
            <w:r w:rsidRPr="00CF60AF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u w:val="single"/>
                <w:lang w:val="en-GB"/>
              </w:rPr>
            </w:pPr>
            <w:proofErr w:type="spellStart"/>
            <w:r w:rsidRPr="00CF60AF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u w:val="single"/>
                <w:lang w:val="en-GB"/>
              </w:rPr>
              <w:t>Περιγρ</w:t>
            </w:r>
            <w:proofErr w:type="spellEnd"/>
            <w:r w:rsidRPr="00CF60AF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u w:val="single"/>
                <w:lang w:val="en-GB"/>
              </w:rPr>
              <w:t xml:space="preserve">αφή </w:t>
            </w:r>
            <w:proofErr w:type="spellStart"/>
            <w:r w:rsidRPr="00CF60AF">
              <w:rPr>
                <w:rFonts w:ascii="Calibri" w:eastAsia="Times New Roman" w:hAnsi="Calibri" w:cs="Calibri"/>
                <w:b/>
                <w:bCs/>
                <w:i/>
                <w:color w:val="000000"/>
                <w:sz w:val="18"/>
                <w:szCs w:val="18"/>
                <w:u w:val="single"/>
                <w:lang w:val="en-GB"/>
              </w:rPr>
              <w:t>Είδους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u w:val="single"/>
                <w:lang w:val="en-GB"/>
              </w:rPr>
            </w:pPr>
            <w:proofErr w:type="spellStart"/>
            <w:r w:rsidRPr="00CF60AF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u w:val="single"/>
                <w:lang w:val="en-GB"/>
              </w:rPr>
              <w:t>Ποσότητ</w:t>
            </w:r>
            <w:proofErr w:type="spellEnd"/>
            <w:r w:rsidRPr="00CF60AF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u w:val="single"/>
                <w:lang w:val="en-GB"/>
              </w:rPr>
              <w:t>α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u w:val="single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u w:val="single"/>
              </w:rPr>
              <w:t>Τιμή μονάδας προσφοράς (€)</w:t>
            </w:r>
          </w:p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u w:val="single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u w:val="single"/>
              </w:rPr>
              <w:t>(χωρίς Φ.Π.Α. 24%)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u w:val="single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u w:val="single"/>
              </w:rPr>
              <w:t>Μερικό Σύνολο (€)</w:t>
            </w:r>
          </w:p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u w:val="single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i/>
                <w:sz w:val="18"/>
                <w:szCs w:val="18"/>
                <w:u w:val="single"/>
              </w:rPr>
              <w:t>(χωρίς Φ.Π.Α. 24%)</w:t>
            </w:r>
          </w:p>
        </w:tc>
      </w:tr>
      <w:tr w:rsidR="00CF60AF" w:rsidRPr="00CF60AF" w:rsidTr="00CF60AF">
        <w:trPr>
          <w:trHeight w:val="7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POST-IT 38X51MM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200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POST-IT 77X76MM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180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POST-IT 76X127MM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ΣΕΛΙΔΟΔΕΙΚΤΕΣ 12,7Χ43,2ΜΜ(ΣΕΤ4)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ΣΗΜΕΙΩΜΑΤΑΡΙΟ ΣΠΙΡΑΛ ΡΙΓΕ 60 ΦΥΛΛΩΝ 12,6Χ17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cm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60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ΤΕΤΡΑΔΙΟ 2 ΘΕΜΑΤΩΝ ΣΠΙΡΑΛ 60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mg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A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4 21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x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29,7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cm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60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ΣΤΥΛΟ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ROLLER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ΠΑΧΟΥΣ 0,7 ΜΠΛΕ ΜΑΥΡΟ ΚΟΚΚΙΝΟ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ΣΤΥΛΟ ΔΙΑΡΚΕΙΑΣ ΜΕ ΜΑΚΡΙΑ ΜΕΤΑΛΛΙΚΗ ΜΥΤΗ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Medium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ΡΙΓΕ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ΣΤΥΛΟ ΔΙΑΡΚΕΙΑΣ ΚΛΑΣΣΙΚΟ ΜΠΛΕ ΧΡΩΜΑ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800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ΣΤΥΛΟ ΔΙΑΡΚΕΙΑΣ ΚΛΑΣΙΚΟ ΚΟΚΚΙΝΟ ΧΡΩΜΑ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ΣΤΥΛΟ ΔΙΑΡΚΕΙΑΣ ΚΛΑΣΙΚΟ ΜΑΥΡΟ ΧΡΩΜΑ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ΜΟΛΥΒΙ ΜΗΧΑΝΙΚΟ 0,5mm &amp; 0,7mm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25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ΜΥΤΕΣ ΓΙΑ ΜΗΧΑΝΙΚΑ ΜΟΛΥΒΙΑ 0,5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ΜΥΤΕΣ ΓΙΑ ΜΗΧΑΝΙΚΑ ΜΟΛΥΒΙΑ 0,7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ΜΟΛΥΒΙΑ ΜΕ ΓΟΜΑ ΣΚΛΗΡΟΤΗΤΑ ΓΡΑΦΙΤΗ Νο2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ΜΑΡΚΑΔΟΡΟΙ ΥΠΟΓΡΑΜΜΙΣΗΣ ΦΩΣΦΟΡΟΥΧΑ ΧΡΩΜΑΤΑ ΣΦΗΝΟΕΙΔΗ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400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ΞΥΣΤΡΑ ΜΕΤΑΛΛΙΚΗ ΜΕ 2 ΑΝΤΑΛΛΑΚΤΙΚΑ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ΓΟΜΑ ΛΕΥΚΗ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25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ΜΑΡΚΑΔΟΡΟΣ ΠΙΝΑΚΑ ΜΕ ΣΤΡΟΓΓΥΛΗ ΜΥΤΗ ΠΑΧΟΥΣ ΓΡΑΦΗΣ 1,5-3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ΔΙΑΦ. ΧΡΩΜΑΤΑ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ΜΑΡΚΑΔΟΡΟΣ ΜΕ ΣΤΡΟΓΓΥΛΗ ΜΥΤΗ ΠΑΧΟΥΣ ΓΡΑΦΗΣ 1,5-3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ΑΝΘΕΚΤΙΚΗ ΜΥΤΗ ΑΠΑΛΗ ΓΡΑΦΗ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ΜΑΡΚΑΔΟΡΟΣ ΑΝΕΞΙΤΗΛΟΣ ΜΕ ΣΦΗΝΟΕΙΔΗ ΜΥΤΗ ΠΑΧΟΥΣ ΓΡΑΜΜΗΣ 4-12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ΜΕΤΑΛΛΙΚΟ ΣΤΕΛΕΧΟΣ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ΔΙΟΡΘΩΤΙΚΟ &amp; ΔΙΑΛΥΤΙΚΟ ΣΕΤ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ΔΙΟΡΘΩΤΙΚΟ ΣΤΥΛΟ ΜΕ ΑΚΙΔΑ ΕΛΕΓΧΟΜΕΝΗΣ ΡΟΗΣ ΠΕΡΙΕΚΤΙΚΟΤΗΤΑ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ΔΙΟΡΘΩΤΙΚΟ ROLLER 4,2mm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120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ΔΙΟΡΘΩΤΙΚΟ ROLLER 8,4 mm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120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ΥΠΟΦΑΚΕΛΟΣ ΜΕ ΕΛΑΣΜΑ ΜΕΤΑΛΛΙΚΟ ΣΤΗ ΡΑΧΗ ΤΥΠΩΜΕΝΗ ΕΤΙΚΕΤΑ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60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ΝΤΟΣΙΕ ΜΕ ΠΤΕΡΥΓΙΑ ΣΕ ΔΙΑΦΟΡΑ ΧΡΩΜΑΤΑ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600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ΝΤΟΣΙΕ ΜΕ  ΛΑΣΤΙΧΑ ΚΑΙ ΕΣΩΤΕΡΙΚΑ ΑΥΤΙΑ ΑΠΟ ΠΡΕΣΠΑΝ  ΣΕ ΔΙΑΦΟΡΑ ΧΡΩΜΑΤΑ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700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8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29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ΔΙΦΥΛΛΟ ΝΤΟΣΙΕ ΜΕ ΤΡΙΑ ΕΣΩΤΕΡΙΚΑ ΠΤΕΡΥΓΙΑ ΔΙΑΣΤ. 24,2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x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31,8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cm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8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ΖΕΛΑΤΙΝΕΣ ΓΙΑ ΕΞΩΦΥΛΛΑ ΔΙΦΥΛΛΕΣ ΑΝΘΕΚΤΙΚΕΣ ΓΙΑ ΦΥΛΛΑ Α4 ΔΙΑΦΟΡΑ ΧΡΩΜΑΤΑ ΑΠ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O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PVC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4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lastRenderedPageBreak/>
              <w:t>31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PAX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ΕΣ ΒΙΒΛΙΟΔΕΣΙΑΣ ΓΙΑ 60 ΦΥΛΛΑ Α4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60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ΖΕΛΑΤΙΝΕΣ ΧΡΩΜΑΤΙΣΤΕΣ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L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A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 ΠΑΧΟΥΣ 0,12ΜΜ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80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ΖΕΛΑΤΙΝΕΣ Γ ΠΑΧΟΥΣ 0,06 ΜΜ ΓΙΑ Α4 ΑΝΘΕΚΤΙΚΕΣ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ΖΕΛΑΤΙΝΕΣ ΓΙΑ ΦΥΛΛΑ Α4 ΜΕ ΤΡΥΠΕΣ (100 ΤΜΧ)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600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ΔΙΑΧΩΡΙΣΤΙΚΑ ΠΛΑΣΤΙΚΑ Α-Ω Α4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30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ΔΙΑΧΩΡΙΣΤΙΚΑ ΠΛΑΣΤΙΚΑ ΧΡΩΜΑΤΙΣΤΑ 10 ΘΕΜΑΤΑ Α4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30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ΔΙΑΧΩΡΙΣΤΙΚΑ ΠΛΑΣΤΙΚΑ Α4 ΜΕ ΑΡΙΘΜΗΣΗ ΔΙΑΣΤΑΣΗ 1-12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30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ΡΟΛΟ ΑΥΤΟΚΟΛΗΤΟ 0,4X3Μ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7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ΕΤΙΚΕΤΕΣ ΓΙΑ ΡΑΧΕΣ ΒΙΒΛΙΩΝ (500) 38Χ 21,2 ΜΜ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ΕΤΙΚΕΤΕΣ ΓΙΑ ΡΑΧΕΣ ΒΙΒΛΙΩΝ (500) 70Χ 25,4 ΜΜ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ΝΤΟΣΙΕ 2 ΚΡΙΚΩΝ Α4 ΠΛΑΣΤΙΚΟ ΕΥΚΑΜΠΤΟ Α4 ΣΧΟΛΙΚΟ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40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ΚΛΑΣΕΡ ΠΛΑΣΤΙΚΟ Α4 4-32 ΣΕ ΔΙΑΦΟΡΑ ΧΡΩΜΑΤΑ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950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ΚΛΑΣΕΡ ΠΛΑΣΤΙΚΟ Α4 8-32 ΣΕ ΔΙΑΦΟΡΑ ΧΡΩΜΑΤΑ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950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ΒΑΣΗ ΠΛΑΣΤΙΚΗ ΚΟΛΛΗΤΙΚΗΣ ΤΑΙΝΙΑΣ ΕΠΙΤΡΑΠΕΖΙΑ ΒΑΡΙΑ (ΓΙΑ ΤΑΙΝΙΑ 15Χ33)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3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 xml:space="preserve">ΚΟΛΛΗΤΙΚΗ ΤΑΙΝΙΑ ΑΠΛΗ 15mmx33m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ΤΑΙΝΙΑ ΔΙΠΛΗΣ ΟΨΗΣ ΑΝΘΕΚΤΙΚΗ 19</w:t>
            </w:r>
            <w:proofErr w:type="spellStart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mmX</w:t>
            </w:r>
            <w:proofErr w:type="spellEnd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</w:t>
            </w:r>
            <w:proofErr w:type="spellStart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mX</w:t>
            </w:r>
            <w:proofErr w:type="spellEnd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ΤΑΙΝΙΑ ΣΥΣΚΕΥΑΣΙΑΣ PVC 25X66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 xml:space="preserve">ΚΟΛΛΑ STICK 8γρ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ΜΕΛΑΝΙ ΓΙΑ ΤΑΜΠΟΝ ΣΦΡΑΓΙΔΩΝ ΜΠΛΕ ΧΡΩΜΑ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ΤΑΜΠΟΝ ΣΦΡΑΓΙΔΩΝ ΜΠΛΕ ΧΡΩΜΑ </w:t>
            </w:r>
            <w:proofErr w:type="spellStart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27Χ11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cm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ΤΑΜΠΟΝ ΣΦΡΑΓΙΔΩΝ ΜΠΛΕ ΧΡΩΜΑ </w:t>
            </w:r>
            <w:proofErr w:type="spellStart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35Χ7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cm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ΨΑΛΙΔΙΑ ΓΡΑΦΕΙΟΥ ΑΠΟ ΑΤΣΑΛΙ 21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cm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ΠΕΡΦΟΡΑΤΕΡ ΕΩΣ 16 ΦΥΛΛΩΝ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30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ΠΕΡΦΟΡΑΤΕΡ ΕΩΣ 40 ΦΥΛΛΩΝ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3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55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ΣΥΡΡΑΠΤΙΚΟ ΓΡΑΦΕΙΟΥ ΔΥΝΑΤΟΤΗΤΑΣ ΣΥΡΡΑΦΗΣ ΕΩΣ 170 ΦΥΛΛΩΝ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25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52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ΣΥΡΡΑΠΤΙΚΟ ΓΡΑΦΕΙΟΥ ΔΥΝΑΤΟΤΗΤΑΣ ΣΥΡΡΑΦΗΣ ΕΩΣ30 ΦΥΛΛΩΝ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30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52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ΣΥΡΡΑΠΤΙΚΟ ΓΡΑΦΕΙΟΥ ΔΥΝΑΤΟΤΗΤΑΣ ΣΥΡΡΑΦΗΣ ΕΩΣ 15 ΦΥΛΛΩΝ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30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58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ΣΥΡΜΑΤΑ ΣΥΡΡΑΠΤΙΚΟΥ 24/6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59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 xml:space="preserve">ΣΥΡΜΑΤΑ ΣΥΡΡΑΠΤΙΚΟΥ </w:t>
            </w:r>
            <w:proofErr w:type="spellStart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Νο</w:t>
            </w:r>
            <w:proofErr w:type="spellEnd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 xml:space="preserve"> 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3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60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ΕΛΑΣΜΑΤΑ ΜΕΤΑΛΛΙΚΑ ΠΡΟΣΑΡΜΟΣΜΕΝΑ ΣΕ ΚΛΑΣΕΡ ΚΑΙ ΝΤΟΣΙΕ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25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61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ΧΡΩΜΑΤΙΣΤΕΣ ΠΙΝΕΖΕΣ ΣΗΜΕΙΩΣΕΩΝ, ΕΓΓΡΑΦΩΝ, ΣΗΜΕΙΩΣΕΩΝ ΣΕ ΠΙΝΑΚΑ (ΤΜΧ ΤΩΝ 40)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30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62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ΘΗΚΗ ΣΥΝΔΕΤΗΡΩΝ ΜΑΓΝΗΤΙΚΗ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40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63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ΣΥΝΔΕΤΗΡΕΣ ΜΕΤΑΛΛΙΚΟΙ Νο3 28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(ΚΟΥΤΙ 100 ΤΜΧ)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64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ΣΥΝΔΕΤΗΡΕΣ ΜΕΤΑΛΛΙΚΟΙ Νο4 (ΚΟΥΤΙ 100 ΤΜΧ)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100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65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ΜΕΤΑΛΛΙΚΕΣ ΠΙΑΣΤΡΕΣ ΜΕΓΑΛΗΣ ΑΝΤΟΧΗΣ </w:t>
            </w:r>
            <w:proofErr w:type="spellStart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3-32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(ΣΥΣΚΕΥΑΣΙΑ 12 </w:t>
            </w:r>
            <w:proofErr w:type="spellStart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15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67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ΜΕΤΑΛΛΙΚΕΣ ΠΙΑΣΤΡΕΣ ΜΕΓΑΛΗΣ ΑΝΤΟΧΗΣ </w:t>
            </w:r>
            <w:proofErr w:type="spellStart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Νο</w:t>
            </w:r>
            <w:proofErr w:type="spellEnd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5-51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mm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(ΣΥΣΚΕΥΑΣΙΑ 12 </w:t>
            </w:r>
            <w:proofErr w:type="spellStart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15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68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ΑΡΙΘΜΟΜΗΧΑΝΗ 10ΨΗΦΙΩΝ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lastRenderedPageBreak/>
              <w:t>69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ΒΑΣΗ ΗΜΕΡΟΔΕΙΚΤΗ ΜΕΤΑΛΛΙΚΗ ΠΛΕΓΜΑ Διάσταση: 11.6Χ21.6Χ6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cm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80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70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ΜΟΛΥΒΟΘΗΚΗ ΔΙΑΤΡΗΤΗ ΑΠΌ ΑΝΘΕΚΤΙΚΟ ΜΕΤΑΛΛΙΚΟ ΠΛΕΓΜΑ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80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71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ΘΗΚΗ ΚΥΒΟΥ ΣΗΜΕΙΩΣΕΩΝ ΠΛΑΣΤΙΚΟ ΔΙΑΣΤΑΣΕΩΝ 10Χ10Χ5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CM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60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72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KΥΒΟΣ ΣΗΜΕΙΩΣΕΩΝ 9Χ9 450 ΦΥΛΛΩΝ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150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73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ΔΙΣΚΟΣ ΕΓΓΡΑΦΩΝ ΠΛΑΣΤΙΚΟΣ ΓΙΑ ΝΑ ΤΟΠΟΘΕΤΗΘΕΙ Ο ΕΝΑΣ ΠΑΝΩ ΣΤΟΝ ΆΛΛΟ (Διαστάσεις: 26Χ33.5Χ6.5 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cm</w:t>
            </w: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80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74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ΑΠΟΣΥΡΡΑΠΤΙΚΟ ΚΑΒΟΥΡΑΚΙ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75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ΑΠΟΣΥΡΡΑΠΤΙΚΟ ΤΑΝΑΛΙΑ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5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76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ΚΛΙΜΑΚΟΜΕΤΡΑ (ΜΗΚΟΣ: 30CM, KΛΙΜΑΚΑ: 1:100/1:125/1:20/1:25/1:50/1:75)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  <w:t>3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46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77</w:t>
            </w:r>
          </w:p>
        </w:tc>
        <w:tc>
          <w:tcPr>
            <w:tcW w:w="2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ΒΙΒΛΙΟΔΕΤΗΜΕΝΟΣ ΤΗΛΕΦΩΝΙΚΟΣ ΚΑΤΑΛΟΓΟΣ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F60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9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l-GR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60AF" w:rsidRPr="00CF60AF" w:rsidRDefault="00CF60AF" w:rsidP="00CF60AF">
            <w:pPr>
              <w:suppressAutoHyphens/>
              <w:spacing w:after="12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CF60A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ΣΥΝΟΛΟ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60AF" w:rsidRPr="00CF60AF" w:rsidRDefault="00CF60AF" w:rsidP="00CF60AF">
            <w:pPr>
              <w:suppressAutoHyphens/>
              <w:spacing w:after="12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CF60A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CF60A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Φ.Π.Α. 24%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CF60AF" w:rsidRPr="00CF60AF" w:rsidTr="00CF60AF">
        <w:trPr>
          <w:trHeight w:val="3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F60AF" w:rsidRPr="00CF60AF" w:rsidRDefault="00CF60AF" w:rsidP="00CF60AF">
            <w:pPr>
              <w:suppressAutoHyphens/>
              <w:spacing w:after="12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</w:pPr>
            <w:r w:rsidRPr="00CF60A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/>
              </w:rPr>
              <w:t>ΤΕΛΙΚΟ ΣΥΝΟΛΟ: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</w:tbl>
    <w:p w:rsidR="00CF60AF" w:rsidRPr="00CF60AF" w:rsidRDefault="00CF60AF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Cs w:val="24"/>
          <w:lang w:val="en-US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outlineLvl w:val="0"/>
        <w:rPr>
          <w:rFonts w:ascii="Century Gothic" w:eastAsia="Times New Roman" w:hAnsi="Century Gothic" w:cs="Calibri"/>
          <w:b/>
          <w:szCs w:val="24"/>
          <w:lang w:val="en-GB" w:eastAsia="zh-CN"/>
        </w:rPr>
      </w:pPr>
      <w:r w:rsidRPr="00CF60AF">
        <w:rPr>
          <w:rFonts w:ascii="Century Gothic" w:eastAsia="Times New Roman" w:hAnsi="Century Gothic" w:cs="Calibri"/>
          <w:b/>
          <w:szCs w:val="24"/>
          <w:lang w:val="en-GB" w:eastAsia="zh-CN"/>
        </w:rPr>
        <w:t>Ο ΠΡΟΣΦΕΡΩΝ</w:t>
      </w: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center"/>
        <w:rPr>
          <w:rFonts w:ascii="Calibri" w:eastAsia="Times New Roman" w:hAnsi="Calibri" w:cs="Calibri"/>
          <w:szCs w:val="24"/>
          <w:lang w:eastAsia="zh-CN"/>
        </w:rPr>
      </w:pPr>
      <w:proofErr w:type="gramStart"/>
      <w:r w:rsidRPr="00CF60AF">
        <w:rPr>
          <w:rFonts w:ascii="Century Gothic" w:eastAsia="Times New Roman" w:hAnsi="Century Gothic" w:cs="Calibri"/>
          <w:b/>
          <w:szCs w:val="24"/>
          <w:lang w:val="en-GB" w:eastAsia="zh-CN"/>
        </w:rPr>
        <w:t>ΣΦΡΑΓΙΔΑ  -</w:t>
      </w:r>
      <w:proofErr w:type="gramEnd"/>
      <w:r w:rsidRPr="00CF60AF">
        <w:rPr>
          <w:rFonts w:ascii="Century Gothic" w:eastAsia="Times New Roman" w:hAnsi="Century Gothic" w:cs="Calibri"/>
          <w:b/>
          <w:szCs w:val="24"/>
          <w:lang w:val="en-GB" w:eastAsia="zh-CN"/>
        </w:rPr>
        <w:t xml:space="preserve"> ΥΠΟΓΡΑΦΗ</w:t>
      </w: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CF60AF" w:rsidRDefault="00CF60AF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Pr="00CF60AF" w:rsidRDefault="0063663E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ind w:left="7200" w:firstLine="720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63663E" w:rsidRDefault="0063663E" w:rsidP="00CF60AF">
      <w:pPr>
        <w:suppressAutoHyphens/>
        <w:spacing w:after="120" w:line="240" w:lineRule="auto"/>
        <w:ind w:left="7200" w:firstLine="720"/>
        <w:jc w:val="both"/>
        <w:rPr>
          <w:rFonts w:ascii="Century Gothic" w:eastAsia="Times New Roman" w:hAnsi="Century Gothic" w:cs="Arial"/>
          <w:b/>
          <w:color w:val="595959"/>
          <w:sz w:val="18"/>
          <w:szCs w:val="18"/>
          <w:lang w:eastAsia="zh-CN"/>
        </w:rPr>
      </w:pPr>
    </w:p>
    <w:p w:rsidR="00CF60AF" w:rsidRPr="00CF60AF" w:rsidRDefault="00CF60AF" w:rsidP="0063663E">
      <w:pPr>
        <w:suppressAutoHyphens/>
        <w:spacing w:after="120" w:line="240" w:lineRule="auto"/>
        <w:ind w:left="7920" w:firstLine="720"/>
        <w:jc w:val="both"/>
        <w:rPr>
          <w:rFonts w:ascii="Calibri" w:eastAsia="Times New Roman" w:hAnsi="Calibri" w:cs="Calibri"/>
          <w:color w:val="595959"/>
          <w:szCs w:val="24"/>
          <w:lang w:eastAsia="zh-CN"/>
        </w:rPr>
      </w:pPr>
      <w:r w:rsidRPr="00CF60AF">
        <w:rPr>
          <w:rFonts w:ascii="Calibri" w:eastAsia="Times New Roman" w:hAnsi="Calibri" w:cs="Calibri"/>
          <w:b/>
          <w:color w:val="595959"/>
          <w:szCs w:val="24"/>
          <w:lang w:val="en-GB" w:eastAsia="zh-CN"/>
        </w:rPr>
        <w:t>…./……./2018</w:t>
      </w:r>
    </w:p>
    <w:p w:rsidR="00CF60AF" w:rsidRPr="00CF60AF" w:rsidRDefault="00CF60AF" w:rsidP="00CF60AF">
      <w:pPr>
        <w:shd w:val="clear" w:color="auto" w:fill="F2F2F2"/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  <w:r w:rsidRPr="00CF60AF">
        <w:rPr>
          <w:rFonts w:ascii="Calibri" w:eastAsia="Times New Roman" w:hAnsi="Calibri" w:cs="Calibri"/>
          <w:b/>
          <w:sz w:val="24"/>
          <w:szCs w:val="24"/>
          <w:u w:val="single"/>
          <w:lang w:val="en-US" w:eastAsia="zh-CN"/>
        </w:rPr>
        <w:t>ENTY</w:t>
      </w:r>
      <w:r w:rsidRPr="00CF60A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ΠΟ ΟΙΚΟΝΟΜΙΚΗΣ </w:t>
      </w:r>
      <w:proofErr w:type="gramStart"/>
      <w:r w:rsidRPr="00CF60A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ΠΡΟΣΦΟΡΑΣ  (</w:t>
      </w:r>
      <w:proofErr w:type="gramEnd"/>
      <w:r w:rsidRPr="00CF60AF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ΟΜΑΔΑ_2:  ΦΩΤΟΤΥΠΙΚΟ ΥΛΙΚΟ)</w:t>
      </w:r>
    </w:p>
    <w:p w:rsidR="00CF60AF" w:rsidRDefault="00CF60AF" w:rsidP="00CF60A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  <w:r w:rsidRPr="00CF60AF">
        <w:rPr>
          <w:rFonts w:ascii="Calibri" w:eastAsia="Times New Roman" w:hAnsi="Calibri" w:cs="Calibri"/>
          <w:szCs w:val="24"/>
          <w:lang w:eastAsia="zh-CN"/>
        </w:rPr>
        <w:t xml:space="preserve">Της Επιχείρησης ……………………………………. με έδρα …………………………………………………………, οδός……………………………………………..…………………………………, αριθμός ……………………………….., τηλέφωνο…….…….…………. …………..………………………. </w:t>
      </w:r>
      <w:proofErr w:type="gramStart"/>
      <w:r w:rsidRPr="00CF60AF">
        <w:rPr>
          <w:rFonts w:ascii="Calibri" w:eastAsia="Times New Roman" w:hAnsi="Calibri" w:cs="Calibri"/>
          <w:szCs w:val="24"/>
          <w:lang w:val="en-US" w:eastAsia="zh-CN"/>
        </w:rPr>
        <w:t>fax</w:t>
      </w:r>
      <w:proofErr w:type="gramEnd"/>
      <w:r w:rsidRPr="00CF60AF">
        <w:rPr>
          <w:rFonts w:ascii="Calibri" w:eastAsia="Times New Roman" w:hAnsi="Calibri" w:cs="Calibri"/>
          <w:szCs w:val="24"/>
          <w:lang w:eastAsia="zh-CN"/>
        </w:rPr>
        <w:t xml:space="preserve"> …………………….., </w:t>
      </w:r>
      <w:r w:rsidRPr="00CF60AF">
        <w:rPr>
          <w:rFonts w:ascii="Calibri" w:eastAsia="Times New Roman" w:hAnsi="Calibri" w:cs="Calibri"/>
          <w:szCs w:val="24"/>
          <w:lang w:val="en-US" w:eastAsia="zh-CN"/>
        </w:rPr>
        <w:t>email</w:t>
      </w:r>
      <w:r w:rsidRPr="00CF60AF">
        <w:rPr>
          <w:rFonts w:ascii="Calibri" w:eastAsia="Times New Roman" w:hAnsi="Calibri" w:cs="Calibri"/>
          <w:szCs w:val="24"/>
          <w:lang w:eastAsia="zh-CN"/>
        </w:rPr>
        <w:t xml:space="preserve"> :……………………….….………………</w:t>
      </w:r>
    </w:p>
    <w:p w:rsidR="0063663E" w:rsidRDefault="0063663E" w:rsidP="00CF60AF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tbl>
      <w:tblPr>
        <w:tblW w:w="4961" w:type="pct"/>
        <w:tblLayout w:type="fixed"/>
        <w:tblLook w:val="04A0" w:firstRow="1" w:lastRow="0" w:firstColumn="1" w:lastColumn="0" w:noHBand="0" w:noVBand="1"/>
      </w:tblPr>
      <w:tblGrid>
        <w:gridCol w:w="1725"/>
        <w:gridCol w:w="1609"/>
        <w:gridCol w:w="1425"/>
        <w:gridCol w:w="886"/>
        <w:gridCol w:w="2402"/>
        <w:gridCol w:w="2552"/>
      </w:tblGrid>
      <w:tr w:rsidR="0063663E" w:rsidRPr="00CF60AF" w:rsidTr="0063663E">
        <w:trPr>
          <w:trHeight w:val="30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CF60AF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n-GB"/>
              </w:rPr>
              <w:t>Περιγρ</w:t>
            </w:r>
            <w:proofErr w:type="spellEnd"/>
            <w:r w:rsidRPr="00CF60AF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n-GB"/>
              </w:rPr>
              <w:t xml:space="preserve">αφή </w:t>
            </w:r>
            <w:proofErr w:type="spellStart"/>
            <w:r w:rsidRPr="00CF60AF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n-GB"/>
              </w:rPr>
              <w:t>είδους</w:t>
            </w:r>
            <w:proofErr w:type="spellEnd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CF60A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  <w:t>Είδος</w:t>
            </w:r>
            <w:proofErr w:type="spellEnd"/>
            <w:r w:rsidRPr="00CF60A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F60A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  <w:t>Μονάδ</w:t>
            </w:r>
            <w:proofErr w:type="spellEnd"/>
            <w:r w:rsidRPr="00CF60A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  <w:t>ας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CF60A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  <w:t>Χαρα</w:t>
            </w:r>
            <w:proofErr w:type="spellStart"/>
            <w:r w:rsidRPr="00CF60A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  <w:t>κτηριστικά</w:t>
            </w:r>
            <w:proofErr w:type="spellEnd"/>
            <w:r w:rsidRPr="00CF60A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</w:pPr>
            <w:proofErr w:type="spellStart"/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  <w:t>Ποσότητ</w:t>
            </w:r>
            <w:proofErr w:type="spellEnd"/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  <w:t>α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Τιμή μονάδας προσφοράς (€)</w:t>
            </w:r>
          </w:p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(χωρίς Φ.Π.Α. 24%)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Συνολική τιμή προσφοράς (€)</w:t>
            </w:r>
          </w:p>
          <w:p w:rsidR="00CF60AF" w:rsidRPr="00CF60AF" w:rsidRDefault="00CF60AF" w:rsidP="00CF60AF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(χωρίς Φ.Π.Α. 24%)</w:t>
            </w:r>
          </w:p>
        </w:tc>
      </w:tr>
      <w:tr w:rsidR="0063663E" w:rsidRPr="00CF60AF" w:rsidTr="0063663E">
        <w:trPr>
          <w:trHeight w:val="30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</w:pPr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  <w:t>Χα</w:t>
            </w:r>
            <w:proofErr w:type="spellStart"/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  <w:t>ρτί</w:t>
            </w:r>
            <w:proofErr w:type="spellEnd"/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CF60AF"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val="en-GB"/>
              </w:rPr>
              <w:t>Α4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AF" w:rsidRPr="00CF60AF" w:rsidRDefault="00CF60AF" w:rsidP="00CF60AF">
            <w:pPr>
              <w:widowControl w:val="0"/>
              <w:suppressAutoHyphens/>
              <w:spacing w:after="0"/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</w:pP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  <w:t>Δεσμίδα των 500 φ.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AF" w:rsidRPr="00CF60AF" w:rsidRDefault="00CF60AF" w:rsidP="00CF60AF">
            <w:pPr>
              <w:widowControl w:val="0"/>
              <w:suppressAutoHyphens/>
              <w:spacing w:after="0"/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</w:pP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  <w:t>21cm Χ 29,7cm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n-GB" w:eastAsia="el-GR"/>
              </w:rPr>
              <w:t>2667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63663E" w:rsidRPr="00CF60AF" w:rsidTr="0063663E">
        <w:trPr>
          <w:trHeight w:val="30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AF" w:rsidRPr="00CF60AF" w:rsidRDefault="00CF60AF" w:rsidP="00CF60AF">
            <w:pPr>
              <w:widowControl w:val="0"/>
              <w:suppressAutoHyphens/>
              <w:spacing w:after="0"/>
              <w:rPr>
                <w:rFonts w:ascii="Century Gothic" w:eastAsia="SimSun" w:hAnsi="Century Gothic" w:cs="Mangal"/>
                <w:b/>
                <w:color w:val="000000"/>
                <w:sz w:val="18"/>
                <w:szCs w:val="18"/>
                <w:lang w:eastAsia="zh-CN" w:bidi="hi-IN"/>
              </w:rPr>
            </w:pPr>
            <w:r w:rsidRPr="00CF60AF">
              <w:rPr>
                <w:rFonts w:ascii="Century Gothic" w:eastAsia="SimSun" w:hAnsi="Century Gothic" w:cs="Mangal"/>
                <w:b/>
                <w:color w:val="000000"/>
                <w:sz w:val="18"/>
                <w:szCs w:val="18"/>
                <w:lang w:eastAsia="zh-CN" w:bidi="hi-IN"/>
              </w:rPr>
              <w:t>Χαρτί</w:t>
            </w:r>
            <w:r w:rsidRPr="00CF60AF">
              <w:rPr>
                <w:rFonts w:ascii="Century Gothic" w:eastAsia="SimSun" w:hAnsi="Century Gothic" w:cs="Mangal"/>
                <w:b/>
                <w:bCs/>
                <w:color w:val="000000"/>
                <w:sz w:val="18"/>
                <w:szCs w:val="18"/>
                <w:lang w:eastAsia="zh-CN" w:bidi="hi-IN"/>
              </w:rPr>
              <w:t xml:space="preserve"> Α3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AF" w:rsidRPr="00CF60AF" w:rsidRDefault="00CF60AF" w:rsidP="00CF60AF">
            <w:pPr>
              <w:widowControl w:val="0"/>
              <w:suppressAutoHyphens/>
              <w:spacing w:after="0"/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</w:pP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  <w:t>Δεσμίδα των 500 φ.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AF" w:rsidRPr="00CF60AF" w:rsidRDefault="00CF60AF" w:rsidP="00CF60AF">
            <w:pPr>
              <w:widowControl w:val="0"/>
              <w:suppressAutoHyphens/>
              <w:spacing w:after="0"/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</w:pP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  <w:t>42 cm Χ 29,7cm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n-GB" w:eastAsia="el-GR"/>
              </w:rPr>
              <w:t>350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63663E" w:rsidRPr="00CF60AF" w:rsidTr="0063663E">
        <w:trPr>
          <w:trHeight w:val="30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AF" w:rsidRPr="00CF60AF" w:rsidRDefault="00CF60AF" w:rsidP="00CF60AF">
            <w:pPr>
              <w:autoSpaceDE w:val="0"/>
              <w:autoSpaceDN w:val="0"/>
              <w:adjustRightInd w:val="0"/>
              <w:spacing w:after="0"/>
              <w:rPr>
                <w:rFonts w:ascii="Century Gothic" w:eastAsia="Calibri" w:hAnsi="Century Gothic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F60AF">
              <w:rPr>
                <w:rFonts w:ascii="Century Gothic" w:eastAsia="Calibri" w:hAnsi="Century Gothic" w:cs="Arial"/>
                <w:b/>
                <w:bCs/>
                <w:color w:val="000000"/>
                <w:sz w:val="18"/>
                <w:szCs w:val="18"/>
              </w:rPr>
              <w:t xml:space="preserve">Χαρτί </w:t>
            </w:r>
            <w:r w:rsidRPr="00CF60AF">
              <w:rPr>
                <w:rFonts w:ascii="Century Gothic" w:eastAsia="Calibri" w:hAnsi="Century Gothic" w:cs="Arial"/>
                <w:b/>
                <w:bCs/>
                <w:color w:val="000000"/>
                <w:sz w:val="18"/>
                <w:szCs w:val="18"/>
                <w:lang w:val="en-US"/>
              </w:rPr>
              <w:t>plotter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AF" w:rsidRPr="00CF60AF" w:rsidRDefault="00CF60AF" w:rsidP="00CF60AF">
            <w:pPr>
              <w:widowControl w:val="0"/>
              <w:suppressAutoHyphens/>
              <w:spacing w:after="0"/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</w:pP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  <w:t>Ρολό 50 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AF" w:rsidRPr="00CF60AF" w:rsidRDefault="00CF60AF" w:rsidP="00CF60AF">
            <w:pPr>
              <w:widowControl w:val="0"/>
              <w:suppressAutoHyphens/>
              <w:spacing w:after="0"/>
              <w:rPr>
                <w:rFonts w:ascii="Century Gothic" w:eastAsia="SimSun" w:hAnsi="Century Gothic" w:cs="Mangal"/>
                <w:color w:val="000000"/>
                <w:sz w:val="18"/>
                <w:szCs w:val="18"/>
                <w:lang w:val="en-US" w:eastAsia="zh-CN" w:bidi="hi-IN"/>
              </w:rPr>
            </w:pP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  <w:t>914</w:t>
            </w: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val="en-US" w:eastAsia="zh-CN" w:bidi="hi-IN"/>
              </w:rPr>
              <w:t xml:space="preserve">mm </w:t>
            </w: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  <w:t xml:space="preserve"> χ</w:t>
            </w: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val="en-US" w:eastAsia="zh-CN" w:bidi="hi-IN"/>
              </w:rPr>
              <w:t xml:space="preserve"> </w:t>
            </w: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eastAsia="zh-CN" w:bidi="hi-IN"/>
              </w:rPr>
              <w:t xml:space="preserve"> 45,7</w:t>
            </w:r>
            <w:r w:rsidRPr="00CF60AF">
              <w:rPr>
                <w:rFonts w:ascii="Century Gothic" w:eastAsia="SimSun" w:hAnsi="Century Gothic" w:cs="Mangal"/>
                <w:color w:val="000000"/>
                <w:sz w:val="18"/>
                <w:szCs w:val="18"/>
                <w:lang w:val="en-US" w:eastAsia="zh-CN" w:bidi="hi-IN"/>
              </w:rPr>
              <w:t>m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n-GB" w:eastAsia="el-GR"/>
              </w:rPr>
            </w:pPr>
            <w:r w:rsidRPr="00CF60A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val="en-GB" w:eastAsia="el-GR"/>
              </w:rPr>
              <w:t>20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63663E" w:rsidRPr="00CF60AF" w:rsidTr="0063663E">
        <w:trPr>
          <w:trHeight w:val="300"/>
        </w:trPr>
        <w:tc>
          <w:tcPr>
            <w:tcW w:w="3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right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</w:pPr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  <w:t>ΣΥΝΟΛΟ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63663E" w:rsidRPr="00CF60AF" w:rsidTr="0063663E">
        <w:trPr>
          <w:trHeight w:val="300"/>
        </w:trPr>
        <w:tc>
          <w:tcPr>
            <w:tcW w:w="3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right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</w:pPr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  <w:t>Φ.Π.Α. 2</w:t>
            </w:r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US"/>
              </w:rPr>
              <w:t>4</w:t>
            </w:r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  <w:t>%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63663E" w:rsidRPr="00CF60AF" w:rsidTr="0063663E">
        <w:trPr>
          <w:trHeight w:val="300"/>
        </w:trPr>
        <w:tc>
          <w:tcPr>
            <w:tcW w:w="3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right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US"/>
              </w:rPr>
            </w:pPr>
            <w:r w:rsidRPr="00CF60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val="en-GB"/>
              </w:rPr>
              <w:t xml:space="preserve">ΓΕΝΙΚΟ ΣΥΝΟΛΟ 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/>
              <w:jc w:val="both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:rsidR="00CF60AF" w:rsidRPr="00CF60AF" w:rsidRDefault="00CF60AF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  <w:r w:rsidRPr="00CF60AF">
        <w:rPr>
          <w:rFonts w:ascii="Century Gothic" w:eastAsia="Times New Roman" w:hAnsi="Century Gothic" w:cs="Calibri"/>
          <w:b/>
          <w:szCs w:val="24"/>
          <w:lang w:val="en-GB" w:eastAsia="zh-CN"/>
        </w:rPr>
        <w:t>Ο ΠΡΟΣΦΕΡΩΝ</w:t>
      </w: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  <w:proofErr w:type="gramStart"/>
      <w:r w:rsidRPr="00CF60AF">
        <w:rPr>
          <w:rFonts w:ascii="Century Gothic" w:eastAsia="Times New Roman" w:hAnsi="Century Gothic" w:cs="Calibri"/>
          <w:b/>
          <w:szCs w:val="24"/>
          <w:lang w:val="en-GB" w:eastAsia="zh-CN"/>
        </w:rPr>
        <w:t>ΣΦΡΑΓΙΔΑ  -</w:t>
      </w:r>
      <w:proofErr w:type="gramEnd"/>
      <w:r w:rsidRPr="00CF60AF">
        <w:rPr>
          <w:rFonts w:ascii="Century Gothic" w:eastAsia="Times New Roman" w:hAnsi="Century Gothic" w:cs="Calibri"/>
          <w:b/>
          <w:szCs w:val="24"/>
          <w:lang w:val="en-GB" w:eastAsia="zh-CN"/>
        </w:rPr>
        <w:t xml:space="preserve"> ΥΠΟΓΡΑΦΗ</w:t>
      </w: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63663E" w:rsidRDefault="0063663E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63663E" w:rsidRDefault="0063663E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63663E" w:rsidRDefault="0063663E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63663E" w:rsidRDefault="0063663E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63663E" w:rsidRDefault="0063663E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63663E" w:rsidRPr="00CF60AF" w:rsidRDefault="0063663E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val="en-US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ind w:right="348"/>
        <w:jc w:val="right"/>
        <w:rPr>
          <w:rFonts w:ascii="Calibri" w:eastAsia="Times New Roman" w:hAnsi="Calibri" w:cs="Calibri"/>
          <w:sz w:val="20"/>
          <w:szCs w:val="24"/>
          <w:lang w:eastAsia="zh-CN"/>
        </w:rPr>
      </w:pPr>
      <w:r w:rsidRPr="00CF60AF">
        <w:rPr>
          <w:rFonts w:ascii="Calibri" w:eastAsia="Times New Roman" w:hAnsi="Calibri" w:cs="Calibri"/>
          <w:b/>
          <w:sz w:val="20"/>
          <w:szCs w:val="24"/>
          <w:lang w:eastAsia="zh-CN"/>
        </w:rPr>
        <w:t>……./……./2018</w:t>
      </w:r>
    </w:p>
    <w:p w:rsidR="00CF60AF" w:rsidRPr="00CF60AF" w:rsidRDefault="00CF60AF" w:rsidP="00CF60AF">
      <w:pPr>
        <w:shd w:val="clear" w:color="auto" w:fill="F2F2F2"/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u w:val="single"/>
          <w:lang w:eastAsia="zh-CN"/>
        </w:rPr>
      </w:pPr>
      <w:r w:rsidRPr="00CF60AF">
        <w:rPr>
          <w:rFonts w:ascii="Calibri" w:eastAsia="Times New Roman" w:hAnsi="Calibri" w:cs="Calibri"/>
          <w:b/>
          <w:u w:val="single"/>
          <w:lang w:val="en-GB" w:eastAsia="zh-CN"/>
        </w:rPr>
        <w:t>ENTY</w:t>
      </w:r>
      <w:r w:rsidRPr="00CF60AF">
        <w:rPr>
          <w:rFonts w:ascii="Calibri" w:eastAsia="Times New Roman" w:hAnsi="Calibri" w:cs="Calibri"/>
          <w:b/>
          <w:u w:val="single"/>
          <w:lang w:eastAsia="zh-CN"/>
        </w:rPr>
        <w:t xml:space="preserve">ΠΟ ΟΙΚΟΝΟΜΙΚΗΣ </w:t>
      </w:r>
      <w:proofErr w:type="gramStart"/>
      <w:r w:rsidRPr="00CF60AF">
        <w:rPr>
          <w:rFonts w:ascii="Calibri" w:eastAsia="Times New Roman" w:hAnsi="Calibri" w:cs="Calibri"/>
          <w:b/>
          <w:u w:val="single"/>
          <w:lang w:eastAsia="zh-CN"/>
        </w:rPr>
        <w:t>ΠΡΟΣΦΟΡΑΣ  (</w:t>
      </w:r>
      <w:proofErr w:type="gramEnd"/>
      <w:r w:rsidRPr="00CF60AF">
        <w:rPr>
          <w:rFonts w:ascii="Calibri" w:eastAsia="Times New Roman" w:hAnsi="Calibri" w:cs="Calibri"/>
          <w:b/>
          <w:u w:val="single"/>
          <w:lang w:eastAsia="zh-CN"/>
        </w:rPr>
        <w:t>ΟΜΑΔΑ_3:  ΜΕΛΑΝΙΑ &amp; ΓΡΑΦΙΤΗΣ)</w:t>
      </w:r>
    </w:p>
    <w:p w:rsidR="00CF60AF" w:rsidRPr="00CF60AF" w:rsidRDefault="00CF60AF" w:rsidP="00CF60AF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zh-CN"/>
        </w:rPr>
      </w:pPr>
      <w:r w:rsidRPr="00CF60AF">
        <w:rPr>
          <w:rFonts w:ascii="Calibri" w:eastAsia="Times New Roman" w:hAnsi="Calibri" w:cs="Calibri"/>
          <w:lang w:eastAsia="zh-CN"/>
        </w:rPr>
        <w:t xml:space="preserve">Της Επιχείρησης ……………………………………. με έδρα …………………………………………………………, οδός……………………………………………..……………………………………, αριθμός ……………………………….., τηλέφωνο…….…….…………. …………..………………………. </w:t>
      </w:r>
      <w:proofErr w:type="gramStart"/>
      <w:r w:rsidRPr="00CF60AF">
        <w:rPr>
          <w:rFonts w:ascii="Calibri" w:eastAsia="Times New Roman" w:hAnsi="Calibri" w:cs="Calibri"/>
          <w:lang w:val="en-GB" w:eastAsia="zh-CN"/>
        </w:rPr>
        <w:t>fax</w:t>
      </w:r>
      <w:proofErr w:type="gramEnd"/>
      <w:r w:rsidRPr="00CF60AF">
        <w:rPr>
          <w:rFonts w:ascii="Calibri" w:eastAsia="Times New Roman" w:hAnsi="Calibri" w:cs="Calibri"/>
          <w:lang w:eastAsia="zh-CN"/>
        </w:rPr>
        <w:t xml:space="preserve"> …………………….., </w:t>
      </w:r>
      <w:r w:rsidRPr="00CF60AF">
        <w:rPr>
          <w:rFonts w:ascii="Calibri" w:eastAsia="Times New Roman" w:hAnsi="Calibri" w:cs="Calibri"/>
          <w:lang w:val="en-GB" w:eastAsia="zh-CN"/>
        </w:rPr>
        <w:t>email</w:t>
      </w:r>
      <w:r w:rsidRPr="00CF60AF">
        <w:rPr>
          <w:rFonts w:ascii="Calibri" w:eastAsia="Times New Roman" w:hAnsi="Calibri" w:cs="Calibri"/>
          <w:lang w:eastAsia="zh-CN"/>
        </w:rPr>
        <w:t xml:space="preserve"> :……………………….….………………</w:t>
      </w:r>
    </w:p>
    <w:p w:rsidR="00CF60AF" w:rsidRPr="00CF60AF" w:rsidRDefault="00CF60AF" w:rsidP="00CF60AF">
      <w:pPr>
        <w:suppressAutoHyphens/>
        <w:spacing w:after="120" w:line="240" w:lineRule="auto"/>
        <w:jc w:val="both"/>
        <w:rPr>
          <w:rFonts w:ascii="Century Gothic" w:eastAsia="Times New Roman" w:hAnsi="Century Gothic" w:cs="Calibri"/>
          <w:sz w:val="20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459"/>
        <w:gridCol w:w="812"/>
        <w:gridCol w:w="1224"/>
        <w:gridCol w:w="1649"/>
        <w:gridCol w:w="1416"/>
        <w:gridCol w:w="1297"/>
        <w:gridCol w:w="1149"/>
      </w:tblGrid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A/A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 xml:space="preserve">ΤΥΠΟΣ </w:t>
            </w: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Μηχ</w:t>
            </w:r>
            <w:proofErr w:type="spellEnd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.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Πλήθος</w:t>
            </w:r>
            <w:proofErr w:type="spellEnd"/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Κωδ.Τονερ</w:t>
            </w:r>
            <w:proofErr w:type="spellEnd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 xml:space="preserve"> /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Τιμή</w:t>
            </w:r>
            <w:proofErr w:type="spellEnd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 xml:space="preserve"> </w:t>
            </w: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Moν</w:t>
            </w:r>
            <w:proofErr w:type="spellEnd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.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Μη</w:t>
            </w:r>
            <w:r w:rsidRPr="00CF60AF">
              <w:rPr>
                <w:rFonts w:ascii="Calibri" w:eastAsia="Times New Roman" w:hAnsi="Calibri" w:cs="Arial"/>
                <w:b/>
                <w:bCs/>
                <w:i/>
                <w:sz w:val="20"/>
                <w:szCs w:val="24"/>
                <w:lang w:val="en-GB" w:eastAsia="zh-CN"/>
              </w:rPr>
              <w:t>χ</w:t>
            </w:r>
            <w:proofErr w:type="spellEnd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/</w:t>
            </w: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των</w:t>
            </w:r>
            <w:proofErr w:type="spellEnd"/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Μελ</w:t>
            </w:r>
            <w:proofErr w:type="spellEnd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ανιού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χωρίς</w:t>
            </w:r>
            <w:proofErr w:type="spellEnd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 xml:space="preserve"> ΦΠΑ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Ποσότητ</w:t>
            </w:r>
            <w:proofErr w:type="spellEnd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α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Σύνολο</w:t>
            </w:r>
            <w:proofErr w:type="spellEnd"/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FAX &amp; Laser Fax</w:t>
            </w:r>
          </w:p>
        </w:tc>
        <w:tc>
          <w:tcPr>
            <w:tcW w:w="380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07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PHILIPS MAGIC 3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x2 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PFA331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1531" w:type="pct"/>
            <w:gridSpan w:val="2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PANASONIC KX-FP205  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x2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KX FA52X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</w:t>
            </w:r>
          </w:p>
        </w:tc>
        <w:tc>
          <w:tcPr>
            <w:tcW w:w="1531" w:type="pct"/>
            <w:gridSpan w:val="2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Canon L100 - L140 - L160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FX10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1531" w:type="pct"/>
            <w:gridSpan w:val="2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PANASONIC KX-FP141/145 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KX FA54X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Canon L170 - L400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FX8 / S35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531" w:type="pct"/>
            <w:gridSpan w:val="2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ΦΩΤΟΤΥΠΙΚΑ - PLOTTER</w:t>
            </w:r>
          </w:p>
        </w:tc>
        <w:tc>
          <w:tcPr>
            <w:tcW w:w="573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07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A/A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DEVELOP ineo160   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ΤΝ-113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DEVELOP ineo163     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ΤΝ-114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Develop </w:t>
            </w: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ineo</w:t>
            </w:r>
            <w:proofErr w:type="spellEnd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 165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ΤΝ-116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DEVELOP ineo215     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ΤΝ-118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TOSHIBA 2060          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T-2060E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KYOCERA KM1635      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TK-410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7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7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NASHUTEC 3732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Type 450E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8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KONICA 1216           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U-BIX1216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9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Canon IR1022A   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C-EXV18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10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Canon IR 2520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C-EXV 33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4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20"/>
                <w:szCs w:val="24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20"/>
                <w:szCs w:val="24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20"/>
                <w:szCs w:val="24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531" w:type="pct"/>
            <w:gridSpan w:val="2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CANON PLOTTER PROGRAPH IPF 710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PFI-102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12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Cyan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PFI-102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13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Magenta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PFI-102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lastRenderedPageBreak/>
              <w:t>14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Yellow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PFI-102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15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Matt 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PFI-102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16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UTAX CD1016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x1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CD1016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2875" w:type="pct"/>
            <w:gridSpan w:val="4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EKTΥΠΩΤΕΣ LASER-ΠΟΛΥΜΗΧΑΝΗΜΑΤΑ</w:t>
            </w:r>
          </w:p>
        </w:tc>
        <w:tc>
          <w:tcPr>
            <w:tcW w:w="663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2100 _ 2200 DN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C4096A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HP-1020 - 3020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Q2612A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P2015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Q7553A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HP </w:t>
            </w:r>
            <w:proofErr w:type="spellStart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Laserjet</w:t>
            </w:r>
            <w:proofErr w:type="spellEnd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 4250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Q5942A 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Brother 5150D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TN3030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BR ΗL-5240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TN3170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7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BR HL-2030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ΤΝ2000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8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Samsumg</w:t>
            </w:r>
            <w:proofErr w:type="spellEnd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 SF-4521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SCX-4521D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9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Samsumg</w:t>
            </w:r>
            <w:proofErr w:type="spellEnd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 SCX4623F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MLT D1052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10</w:t>
            </w:r>
          </w:p>
        </w:tc>
        <w:tc>
          <w:tcPr>
            <w:tcW w:w="1531" w:type="pct"/>
            <w:gridSpan w:val="2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Samsung SL-M3825ND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D204L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30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Samsung SL M2675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10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D116L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124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12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SAMSUNG ML2850D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D2850A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13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SAMSUNG ML3471ND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D3470B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14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SAMSUNG ML3710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15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D205L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120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15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Samsung  SL M2070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MLT-D111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11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16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Samsung SCX 4655F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MLT-D117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20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17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Samsung  Image Unit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MLT-R116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40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18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 xml:space="preserve">Samsung  Image Unit 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MLT-R204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40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EKTYΠΩΤΕΣ NKJET</w:t>
            </w:r>
          </w:p>
        </w:tc>
        <w:tc>
          <w:tcPr>
            <w:tcW w:w="380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531" w:type="pct"/>
            <w:gridSpan w:val="2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1280 - 1220C - 3820 - 880 - 940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15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45 ml42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lastRenderedPageBreak/>
              <w:t>3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23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78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5600 series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56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57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3600 series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7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27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8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28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2360 series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9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21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10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22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6940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339 ή HP96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12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344 ή HP97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13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Canon MX 535 395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PG540XL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14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PG541XL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15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Canon MG2450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PG545XL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16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PG546XL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Canon </w:t>
            </w:r>
            <w:proofErr w:type="spellStart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Pixma</w:t>
            </w:r>
            <w:proofErr w:type="spellEnd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 iP2600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17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PG40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18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PG48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Canon </w:t>
            </w:r>
            <w:proofErr w:type="spellStart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Pixma</w:t>
            </w:r>
            <w:proofErr w:type="spellEnd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 MX330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19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CL 513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20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CL 512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Canon </w:t>
            </w:r>
            <w:proofErr w:type="spellStart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Pixma</w:t>
            </w:r>
            <w:proofErr w:type="spellEnd"/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 MG5450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 xml:space="preserve">CL550 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22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Yellow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CL551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23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Magenta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CL552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24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Cyan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CL553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EPSON Stylus SX205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25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T0711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26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Cyan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T0712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27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Magenta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T0713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28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Yellow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T0714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Advantage 4651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29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655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30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Cyan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655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Magenta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655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32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Yellow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655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Deskjet 1000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33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301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34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301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Deskjet 2645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35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650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36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650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PCS 1510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lastRenderedPageBreak/>
              <w:t>37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HP336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38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proofErr w:type="spellStart"/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Color</w:t>
            </w:r>
            <w:proofErr w:type="spellEnd"/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HP342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HP Officejet 7000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</w:t>
            </w: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Black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920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Yellow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920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Magenta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920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4</w:t>
            </w: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Cyan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HP 920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1531" w:type="pct"/>
            <w:gridSpan w:val="2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EKTYΠΩΤΕΣ DOT MATRIX</w:t>
            </w:r>
          </w:p>
        </w:tc>
        <w:tc>
          <w:tcPr>
            <w:tcW w:w="573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772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63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607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38" w:type="pct"/>
            <w:shd w:val="clear" w:color="000000" w:fill="0070C0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1</w:t>
            </w: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EPSON FX-890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 </w:t>
            </w: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  <w:t>S015329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3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6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151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772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  <w:t>ribbon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Arial"/>
                <w:sz w:val="16"/>
                <w:szCs w:val="16"/>
                <w:lang w:val="en-GB" w:eastAsia="zh-CN"/>
              </w:rPr>
            </w:pPr>
          </w:p>
        </w:tc>
      </w:tr>
      <w:tr w:rsidR="00CF60AF" w:rsidRPr="00CF60AF" w:rsidTr="0063663E">
        <w:trPr>
          <w:trHeight w:val="255"/>
        </w:trPr>
        <w:tc>
          <w:tcPr>
            <w:tcW w:w="3192" w:type="pct"/>
            <w:gridSpan w:val="5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zh-CN"/>
              </w:rPr>
            </w:pPr>
          </w:p>
        </w:tc>
        <w:tc>
          <w:tcPr>
            <w:tcW w:w="1270" w:type="pct"/>
            <w:gridSpan w:val="2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  <w:t>Σύνολο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eastAsia="zh-CN"/>
              </w:rPr>
              <w:t xml:space="preserve">……………..€ </w:t>
            </w:r>
          </w:p>
        </w:tc>
      </w:tr>
      <w:tr w:rsidR="00CF60AF" w:rsidRPr="00CF60AF" w:rsidTr="0063663E">
        <w:trPr>
          <w:trHeight w:val="255"/>
        </w:trPr>
        <w:tc>
          <w:tcPr>
            <w:tcW w:w="3192" w:type="pct"/>
            <w:gridSpan w:val="5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0" w:type="pct"/>
            <w:gridSpan w:val="2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  <w:t>Φ.Π.Α. 24%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eastAsia="zh-CN"/>
              </w:rPr>
              <w:t xml:space="preserve">…………….€ </w:t>
            </w:r>
          </w:p>
        </w:tc>
      </w:tr>
      <w:tr w:rsidR="00CF60AF" w:rsidRPr="00CF60AF" w:rsidTr="0063663E">
        <w:trPr>
          <w:trHeight w:val="255"/>
        </w:trPr>
        <w:tc>
          <w:tcPr>
            <w:tcW w:w="3192" w:type="pct"/>
            <w:gridSpan w:val="5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270" w:type="pct"/>
            <w:gridSpan w:val="2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zh-CN"/>
              </w:rPr>
              <w:t>Γενικό Σύνολο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CF60AF" w:rsidRPr="00CF60AF" w:rsidRDefault="00CF60AF" w:rsidP="00CF60AF">
            <w:pPr>
              <w:suppressAutoHyphens/>
              <w:spacing w:before="120" w:after="12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eastAsia="zh-CN"/>
              </w:rPr>
            </w:pPr>
            <w:r w:rsidRPr="00CF60AF">
              <w:rPr>
                <w:rFonts w:ascii="Calibri" w:eastAsia="Times New Roman" w:hAnsi="Calibri" w:cs="Arial"/>
                <w:sz w:val="16"/>
                <w:szCs w:val="16"/>
                <w:lang w:eastAsia="zh-CN"/>
              </w:rPr>
              <w:t>……………..€</w:t>
            </w:r>
          </w:p>
        </w:tc>
      </w:tr>
    </w:tbl>
    <w:p w:rsidR="00CF60AF" w:rsidRPr="00CF60AF" w:rsidRDefault="00CF60AF" w:rsidP="00CF60AF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  <w:r w:rsidRPr="00CF60AF">
        <w:rPr>
          <w:rFonts w:ascii="Century Gothic" w:eastAsia="Times New Roman" w:hAnsi="Century Gothic" w:cs="Calibri"/>
          <w:b/>
          <w:szCs w:val="24"/>
          <w:lang w:val="en-GB" w:eastAsia="zh-CN"/>
        </w:rPr>
        <w:t>Ο ΠΡΟΣΦΕΡΩΝ</w:t>
      </w: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</w:p>
    <w:p w:rsidR="00CF60AF" w:rsidRPr="00CF60AF" w:rsidRDefault="00CF60AF" w:rsidP="00CF60AF">
      <w:pPr>
        <w:suppressAutoHyphens/>
        <w:spacing w:after="120" w:line="240" w:lineRule="auto"/>
        <w:jc w:val="center"/>
        <w:rPr>
          <w:rFonts w:ascii="Century Gothic" w:eastAsia="Times New Roman" w:hAnsi="Century Gothic" w:cs="Calibri"/>
          <w:b/>
          <w:szCs w:val="24"/>
          <w:lang w:val="en-GB" w:eastAsia="zh-CN"/>
        </w:rPr>
      </w:pPr>
      <w:proofErr w:type="gramStart"/>
      <w:r w:rsidRPr="00CF60AF">
        <w:rPr>
          <w:rFonts w:ascii="Century Gothic" w:eastAsia="Times New Roman" w:hAnsi="Century Gothic" w:cs="Calibri"/>
          <w:b/>
          <w:szCs w:val="24"/>
          <w:lang w:val="en-GB" w:eastAsia="zh-CN"/>
        </w:rPr>
        <w:t>ΣΦΡΑΓΙΔΑ  -</w:t>
      </w:r>
      <w:proofErr w:type="gramEnd"/>
      <w:r w:rsidRPr="00CF60AF">
        <w:rPr>
          <w:rFonts w:ascii="Century Gothic" w:eastAsia="Times New Roman" w:hAnsi="Century Gothic" w:cs="Calibri"/>
          <w:b/>
          <w:szCs w:val="24"/>
          <w:lang w:val="en-GB" w:eastAsia="zh-CN"/>
        </w:rPr>
        <w:t xml:space="preserve"> ΥΠΟΓΡΑΦΗ</w:t>
      </w:r>
    </w:p>
    <w:p w:rsidR="00F461BB" w:rsidRDefault="00F461BB"/>
    <w:sectPr w:rsidR="00F461BB" w:rsidSect="00636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l-GR"/>
      </w:rPr>
    </w:lvl>
  </w:abstractNum>
  <w:abstractNum w:abstractNumId="11">
    <w:nsid w:val="00000015"/>
    <w:multiLevelType w:val="singleLevel"/>
    <w:tmpl w:val="00000015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l-GR"/>
      </w:rPr>
    </w:lvl>
  </w:abstractNum>
  <w:abstractNum w:abstractNumId="12">
    <w:nsid w:val="063F5C12"/>
    <w:multiLevelType w:val="hybridMultilevel"/>
    <w:tmpl w:val="389E6A7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6155087"/>
    <w:multiLevelType w:val="hybridMultilevel"/>
    <w:tmpl w:val="01CE8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95E88"/>
    <w:multiLevelType w:val="hybridMultilevel"/>
    <w:tmpl w:val="8CEA84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D5E96"/>
    <w:multiLevelType w:val="hybridMultilevel"/>
    <w:tmpl w:val="7B80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846EC"/>
    <w:multiLevelType w:val="hybridMultilevel"/>
    <w:tmpl w:val="2E90BA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27067"/>
    <w:multiLevelType w:val="hybridMultilevel"/>
    <w:tmpl w:val="DF7AD9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A5C98"/>
    <w:multiLevelType w:val="hybridMultilevel"/>
    <w:tmpl w:val="E244D65E"/>
    <w:lvl w:ilvl="0" w:tplc="0408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44775343"/>
    <w:multiLevelType w:val="hybridMultilevel"/>
    <w:tmpl w:val="FEE68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93396"/>
    <w:multiLevelType w:val="hybridMultilevel"/>
    <w:tmpl w:val="C094A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337FE"/>
    <w:multiLevelType w:val="multilevel"/>
    <w:tmpl w:val="98E4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B13D0"/>
    <w:multiLevelType w:val="hybridMultilevel"/>
    <w:tmpl w:val="B2C841E2"/>
    <w:lvl w:ilvl="0" w:tplc="7A407DE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640C9"/>
    <w:multiLevelType w:val="hybridMultilevel"/>
    <w:tmpl w:val="EAFEBA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07DE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1270C"/>
    <w:multiLevelType w:val="multilevel"/>
    <w:tmpl w:val="7238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B956DD"/>
    <w:multiLevelType w:val="hybridMultilevel"/>
    <w:tmpl w:val="AAB2D8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24"/>
  </w:num>
  <w:num w:numId="13">
    <w:abstractNumId w:val="18"/>
  </w:num>
  <w:num w:numId="14">
    <w:abstractNumId w:val="23"/>
  </w:num>
  <w:num w:numId="15">
    <w:abstractNumId w:val="22"/>
  </w:num>
  <w:num w:numId="16">
    <w:abstractNumId w:val="10"/>
  </w:num>
  <w:num w:numId="17">
    <w:abstractNumId w:val="11"/>
  </w:num>
  <w:num w:numId="18">
    <w:abstractNumId w:val="25"/>
  </w:num>
  <w:num w:numId="19">
    <w:abstractNumId w:val="14"/>
  </w:num>
  <w:num w:numId="20">
    <w:abstractNumId w:val="17"/>
  </w:num>
  <w:num w:numId="21">
    <w:abstractNumId w:val="20"/>
  </w:num>
  <w:num w:numId="22">
    <w:abstractNumId w:val="12"/>
  </w:num>
  <w:num w:numId="23">
    <w:abstractNumId w:val="16"/>
  </w:num>
  <w:num w:numId="24">
    <w:abstractNumId w:val="19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F"/>
    <w:rsid w:val="00463A26"/>
    <w:rsid w:val="0063663E"/>
    <w:rsid w:val="00CF60AF"/>
    <w:rsid w:val="00F4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F60AF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20">
    <w:name w:val="heading 2"/>
    <w:basedOn w:val="1"/>
    <w:next w:val="a"/>
    <w:link w:val="2Char"/>
    <w:qFormat/>
    <w:rsid w:val="00CF60AF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CF60AF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Char"/>
    <w:qFormat/>
    <w:rsid w:val="00CF60AF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CF60AF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qFormat/>
    <w:rsid w:val="00CF60A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F60AF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0"/>
    <w:rsid w:val="00CF60A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CF60AF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CF60AF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CF60AF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rsid w:val="00CF60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numbering" w:customStyle="1" w:styleId="10">
    <w:name w:val="Χωρίς λίστα1"/>
    <w:next w:val="a2"/>
    <w:uiPriority w:val="99"/>
    <w:semiHidden/>
    <w:unhideWhenUsed/>
    <w:rsid w:val="00CF60AF"/>
  </w:style>
  <w:style w:type="character" w:customStyle="1" w:styleId="WW8Num1z0">
    <w:name w:val="WW8Num1z0"/>
    <w:rsid w:val="00CF60AF"/>
  </w:style>
  <w:style w:type="character" w:customStyle="1" w:styleId="WW8Num1z1">
    <w:name w:val="WW8Num1z1"/>
    <w:rsid w:val="00CF60AF"/>
  </w:style>
  <w:style w:type="character" w:customStyle="1" w:styleId="WW8Num1z2">
    <w:name w:val="WW8Num1z2"/>
    <w:rsid w:val="00CF60AF"/>
  </w:style>
  <w:style w:type="character" w:customStyle="1" w:styleId="WW8Num1z3">
    <w:name w:val="WW8Num1z3"/>
    <w:rsid w:val="00CF60AF"/>
  </w:style>
  <w:style w:type="character" w:customStyle="1" w:styleId="WW8Num1z4">
    <w:name w:val="WW8Num1z4"/>
    <w:rsid w:val="00CF60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F60AF"/>
  </w:style>
  <w:style w:type="character" w:customStyle="1" w:styleId="WW8Num1z6">
    <w:name w:val="WW8Num1z6"/>
    <w:rsid w:val="00CF60AF"/>
  </w:style>
  <w:style w:type="character" w:customStyle="1" w:styleId="WW8Num1z7">
    <w:name w:val="WW8Num1z7"/>
    <w:rsid w:val="00CF60AF"/>
  </w:style>
  <w:style w:type="character" w:customStyle="1" w:styleId="WW8Num1z8">
    <w:name w:val="WW8Num1z8"/>
    <w:rsid w:val="00CF60AF"/>
  </w:style>
  <w:style w:type="character" w:customStyle="1" w:styleId="WW8Num2z0">
    <w:name w:val="WW8Num2z0"/>
    <w:rsid w:val="00CF60AF"/>
    <w:rPr>
      <w:rFonts w:ascii="Symbol" w:hAnsi="Symbol" w:cs="Symbol"/>
      <w:lang w:val="el-GR"/>
    </w:rPr>
  </w:style>
  <w:style w:type="character" w:customStyle="1" w:styleId="WW8Num3z0">
    <w:name w:val="WW8Num3z0"/>
    <w:rsid w:val="00CF60AF"/>
    <w:rPr>
      <w:lang w:val="el-GR"/>
    </w:rPr>
  </w:style>
  <w:style w:type="character" w:customStyle="1" w:styleId="WW8Num4z0">
    <w:name w:val="WW8Num4z0"/>
    <w:rsid w:val="00CF60A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CF60AF"/>
    <w:rPr>
      <w:highlight w:val="yellow"/>
      <w:lang w:val="el-GR"/>
    </w:rPr>
  </w:style>
  <w:style w:type="character" w:customStyle="1" w:styleId="WW8Num6z0">
    <w:name w:val="WW8Num6z0"/>
    <w:rsid w:val="00CF60AF"/>
    <w:rPr>
      <w:b/>
      <w:bCs/>
      <w:szCs w:val="22"/>
      <w:lang w:val="el-GR"/>
    </w:rPr>
  </w:style>
  <w:style w:type="character" w:customStyle="1" w:styleId="WW8Num6z1">
    <w:name w:val="WW8Num6z1"/>
    <w:rsid w:val="00CF60AF"/>
  </w:style>
  <w:style w:type="character" w:customStyle="1" w:styleId="WW8Num6z2">
    <w:name w:val="WW8Num6z2"/>
    <w:rsid w:val="00CF60AF"/>
  </w:style>
  <w:style w:type="character" w:customStyle="1" w:styleId="WW8Num6z3">
    <w:name w:val="WW8Num6z3"/>
    <w:rsid w:val="00CF60AF"/>
  </w:style>
  <w:style w:type="character" w:customStyle="1" w:styleId="WW8Num6z4">
    <w:name w:val="WW8Num6z4"/>
    <w:rsid w:val="00CF60AF"/>
  </w:style>
  <w:style w:type="character" w:customStyle="1" w:styleId="WW8Num6z5">
    <w:name w:val="WW8Num6z5"/>
    <w:rsid w:val="00CF60AF"/>
  </w:style>
  <w:style w:type="character" w:customStyle="1" w:styleId="WW8Num6z6">
    <w:name w:val="WW8Num6z6"/>
    <w:rsid w:val="00CF60AF"/>
  </w:style>
  <w:style w:type="character" w:customStyle="1" w:styleId="WW8Num6z7">
    <w:name w:val="WW8Num6z7"/>
    <w:rsid w:val="00CF60AF"/>
  </w:style>
  <w:style w:type="character" w:customStyle="1" w:styleId="WW8Num6z8">
    <w:name w:val="WW8Num6z8"/>
    <w:rsid w:val="00CF60AF"/>
  </w:style>
  <w:style w:type="character" w:customStyle="1" w:styleId="WW8Num7z0">
    <w:name w:val="WW8Num7z0"/>
    <w:rsid w:val="00CF60AF"/>
    <w:rPr>
      <w:b/>
      <w:bCs/>
      <w:szCs w:val="22"/>
      <w:lang w:val="el-GR"/>
    </w:rPr>
  </w:style>
  <w:style w:type="character" w:customStyle="1" w:styleId="WW8Num7z1">
    <w:name w:val="WW8Num7z1"/>
    <w:rsid w:val="00CF60AF"/>
    <w:rPr>
      <w:rFonts w:eastAsia="Calibri"/>
      <w:lang w:val="el-GR"/>
    </w:rPr>
  </w:style>
  <w:style w:type="character" w:customStyle="1" w:styleId="WW8Num7z2">
    <w:name w:val="WW8Num7z2"/>
    <w:rsid w:val="00CF60AF"/>
  </w:style>
  <w:style w:type="character" w:customStyle="1" w:styleId="WW8Num7z3">
    <w:name w:val="WW8Num7z3"/>
    <w:rsid w:val="00CF60AF"/>
  </w:style>
  <w:style w:type="character" w:customStyle="1" w:styleId="WW8Num7z4">
    <w:name w:val="WW8Num7z4"/>
    <w:rsid w:val="00CF60AF"/>
  </w:style>
  <w:style w:type="character" w:customStyle="1" w:styleId="WW8Num7z5">
    <w:name w:val="WW8Num7z5"/>
    <w:rsid w:val="00CF60AF"/>
  </w:style>
  <w:style w:type="character" w:customStyle="1" w:styleId="WW8Num7z6">
    <w:name w:val="WW8Num7z6"/>
    <w:rsid w:val="00CF60AF"/>
  </w:style>
  <w:style w:type="character" w:customStyle="1" w:styleId="WW8Num7z7">
    <w:name w:val="WW8Num7z7"/>
    <w:rsid w:val="00CF60AF"/>
  </w:style>
  <w:style w:type="character" w:customStyle="1" w:styleId="WW8Num7z8">
    <w:name w:val="WW8Num7z8"/>
    <w:rsid w:val="00CF60AF"/>
  </w:style>
  <w:style w:type="character" w:customStyle="1" w:styleId="WW8Num8z0">
    <w:name w:val="WW8Num8z0"/>
    <w:rsid w:val="00CF60AF"/>
    <w:rPr>
      <w:rFonts w:ascii="Symbol" w:hAnsi="Symbol" w:cs="OpenSymbol"/>
      <w:color w:val="5B9BD5"/>
    </w:rPr>
  </w:style>
  <w:style w:type="character" w:customStyle="1" w:styleId="WW8Num9z0">
    <w:name w:val="WW8Num9z0"/>
    <w:rsid w:val="00CF60A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CF60A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CF60AF"/>
  </w:style>
  <w:style w:type="character" w:customStyle="1" w:styleId="WW8Num10z2">
    <w:name w:val="WW8Num10z2"/>
    <w:rsid w:val="00CF60AF"/>
  </w:style>
  <w:style w:type="character" w:customStyle="1" w:styleId="WW8Num10z3">
    <w:name w:val="WW8Num10z3"/>
    <w:rsid w:val="00CF60AF"/>
  </w:style>
  <w:style w:type="character" w:customStyle="1" w:styleId="WW8Num10z4">
    <w:name w:val="WW8Num10z4"/>
    <w:rsid w:val="00CF60AF"/>
  </w:style>
  <w:style w:type="character" w:customStyle="1" w:styleId="WW8Num10z5">
    <w:name w:val="WW8Num10z5"/>
    <w:rsid w:val="00CF60AF"/>
  </w:style>
  <w:style w:type="character" w:customStyle="1" w:styleId="WW8Num10z6">
    <w:name w:val="WW8Num10z6"/>
    <w:rsid w:val="00CF60AF"/>
  </w:style>
  <w:style w:type="character" w:customStyle="1" w:styleId="WW8Num10z7">
    <w:name w:val="WW8Num10z7"/>
    <w:rsid w:val="00CF60AF"/>
  </w:style>
  <w:style w:type="character" w:customStyle="1" w:styleId="WW8Num10z8">
    <w:name w:val="WW8Num10z8"/>
    <w:rsid w:val="00CF60AF"/>
  </w:style>
  <w:style w:type="character" w:customStyle="1" w:styleId="WW8Num11z0">
    <w:name w:val="WW8Num11z0"/>
    <w:rsid w:val="00CF60A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CF60AF"/>
    <w:rPr>
      <w:rFonts w:ascii="Courier New" w:hAnsi="Courier New" w:cs="Courier New" w:hint="default"/>
    </w:rPr>
  </w:style>
  <w:style w:type="character" w:customStyle="1" w:styleId="WW8Num11z2">
    <w:name w:val="WW8Num11z2"/>
    <w:rsid w:val="00CF60AF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CF60AF"/>
  </w:style>
  <w:style w:type="character" w:customStyle="1" w:styleId="WW8Num8z1">
    <w:name w:val="WW8Num8z1"/>
    <w:rsid w:val="00CF60AF"/>
    <w:rPr>
      <w:rFonts w:eastAsia="Calibri"/>
      <w:lang w:val="el-GR"/>
    </w:rPr>
  </w:style>
  <w:style w:type="character" w:customStyle="1" w:styleId="WW8Num8z2">
    <w:name w:val="WW8Num8z2"/>
    <w:rsid w:val="00CF60AF"/>
  </w:style>
  <w:style w:type="character" w:customStyle="1" w:styleId="WW8Num8z3">
    <w:name w:val="WW8Num8z3"/>
    <w:rsid w:val="00CF60AF"/>
  </w:style>
  <w:style w:type="character" w:customStyle="1" w:styleId="WW8Num8z4">
    <w:name w:val="WW8Num8z4"/>
    <w:rsid w:val="00CF60AF"/>
  </w:style>
  <w:style w:type="character" w:customStyle="1" w:styleId="WW8Num8z5">
    <w:name w:val="WW8Num8z5"/>
    <w:rsid w:val="00CF60AF"/>
  </w:style>
  <w:style w:type="character" w:customStyle="1" w:styleId="WW8Num8z6">
    <w:name w:val="WW8Num8z6"/>
    <w:rsid w:val="00CF60AF"/>
  </w:style>
  <w:style w:type="character" w:customStyle="1" w:styleId="WW8Num8z7">
    <w:name w:val="WW8Num8z7"/>
    <w:rsid w:val="00CF60AF"/>
  </w:style>
  <w:style w:type="character" w:customStyle="1" w:styleId="WW8Num8z8">
    <w:name w:val="WW8Num8z8"/>
    <w:rsid w:val="00CF60AF"/>
  </w:style>
  <w:style w:type="character" w:customStyle="1" w:styleId="WW8Num11z3">
    <w:name w:val="WW8Num11z3"/>
    <w:rsid w:val="00CF60AF"/>
  </w:style>
  <w:style w:type="character" w:customStyle="1" w:styleId="WW8Num11z4">
    <w:name w:val="WW8Num11z4"/>
    <w:rsid w:val="00CF60AF"/>
  </w:style>
  <w:style w:type="character" w:customStyle="1" w:styleId="WW8Num11z5">
    <w:name w:val="WW8Num11z5"/>
    <w:rsid w:val="00CF60AF"/>
  </w:style>
  <w:style w:type="character" w:customStyle="1" w:styleId="WW8Num11z6">
    <w:name w:val="WW8Num11z6"/>
    <w:rsid w:val="00CF60AF"/>
  </w:style>
  <w:style w:type="character" w:customStyle="1" w:styleId="WW8Num11z7">
    <w:name w:val="WW8Num11z7"/>
    <w:rsid w:val="00CF60AF"/>
  </w:style>
  <w:style w:type="character" w:customStyle="1" w:styleId="WW8Num11z8">
    <w:name w:val="WW8Num11z8"/>
    <w:rsid w:val="00CF60AF"/>
  </w:style>
  <w:style w:type="character" w:customStyle="1" w:styleId="WW-DefaultParagraphFont1">
    <w:name w:val="WW-Default Paragraph Font1"/>
    <w:rsid w:val="00CF60AF"/>
  </w:style>
  <w:style w:type="character" w:customStyle="1" w:styleId="40">
    <w:name w:val="Προεπιλεγμένη γραμματοσειρά4"/>
    <w:rsid w:val="00CF60AF"/>
  </w:style>
  <w:style w:type="character" w:customStyle="1" w:styleId="WW8Num2z1">
    <w:name w:val="WW8Num2z1"/>
    <w:rsid w:val="00CF60AF"/>
  </w:style>
  <w:style w:type="character" w:customStyle="1" w:styleId="WW8Num2z2">
    <w:name w:val="WW8Num2z2"/>
    <w:rsid w:val="00CF60AF"/>
  </w:style>
  <w:style w:type="character" w:customStyle="1" w:styleId="WW8Num2z3">
    <w:name w:val="WW8Num2z3"/>
    <w:rsid w:val="00CF60AF"/>
  </w:style>
  <w:style w:type="character" w:customStyle="1" w:styleId="WW8Num2z4">
    <w:name w:val="WW8Num2z4"/>
    <w:rsid w:val="00CF60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F60AF"/>
  </w:style>
  <w:style w:type="character" w:customStyle="1" w:styleId="WW8Num2z6">
    <w:name w:val="WW8Num2z6"/>
    <w:rsid w:val="00CF60AF"/>
  </w:style>
  <w:style w:type="character" w:customStyle="1" w:styleId="WW8Num2z7">
    <w:name w:val="WW8Num2z7"/>
    <w:rsid w:val="00CF60AF"/>
  </w:style>
  <w:style w:type="character" w:customStyle="1" w:styleId="WW8Num2z8">
    <w:name w:val="WW8Num2z8"/>
    <w:rsid w:val="00CF60AF"/>
  </w:style>
  <w:style w:type="character" w:customStyle="1" w:styleId="WW8Num9z1">
    <w:name w:val="WW8Num9z1"/>
    <w:rsid w:val="00CF60AF"/>
    <w:rPr>
      <w:rFonts w:eastAsia="Calibri"/>
      <w:lang w:val="el-GR"/>
    </w:rPr>
  </w:style>
  <w:style w:type="character" w:customStyle="1" w:styleId="WW8Num9z2">
    <w:name w:val="WW8Num9z2"/>
    <w:rsid w:val="00CF60AF"/>
  </w:style>
  <w:style w:type="character" w:customStyle="1" w:styleId="WW8Num9z3">
    <w:name w:val="WW8Num9z3"/>
    <w:rsid w:val="00CF60AF"/>
  </w:style>
  <w:style w:type="character" w:customStyle="1" w:styleId="WW8Num9z4">
    <w:name w:val="WW8Num9z4"/>
    <w:rsid w:val="00CF60AF"/>
  </w:style>
  <w:style w:type="character" w:customStyle="1" w:styleId="WW8Num9z5">
    <w:name w:val="WW8Num9z5"/>
    <w:rsid w:val="00CF60AF"/>
  </w:style>
  <w:style w:type="character" w:customStyle="1" w:styleId="WW8Num9z6">
    <w:name w:val="WW8Num9z6"/>
    <w:rsid w:val="00CF60AF"/>
  </w:style>
  <w:style w:type="character" w:customStyle="1" w:styleId="WW8Num9z7">
    <w:name w:val="WW8Num9z7"/>
    <w:rsid w:val="00CF60AF"/>
  </w:style>
  <w:style w:type="character" w:customStyle="1" w:styleId="WW8Num9z8">
    <w:name w:val="WW8Num9z8"/>
    <w:rsid w:val="00CF60AF"/>
  </w:style>
  <w:style w:type="character" w:customStyle="1" w:styleId="WW-DefaultParagraphFont11">
    <w:name w:val="WW-Default Paragraph Font11"/>
    <w:rsid w:val="00CF60AF"/>
  </w:style>
  <w:style w:type="character" w:customStyle="1" w:styleId="WW8Num12z0">
    <w:name w:val="WW8Num12z0"/>
    <w:rsid w:val="00CF60AF"/>
    <w:rPr>
      <w:rFonts w:ascii="Symbol" w:hAnsi="Symbol" w:cs="Symbol"/>
    </w:rPr>
  </w:style>
  <w:style w:type="character" w:customStyle="1" w:styleId="WW8Num12z1">
    <w:name w:val="WW8Num12z1"/>
    <w:rsid w:val="00CF60AF"/>
    <w:rPr>
      <w:rFonts w:ascii="Courier New" w:hAnsi="Courier New" w:cs="Courier New"/>
    </w:rPr>
  </w:style>
  <w:style w:type="character" w:customStyle="1" w:styleId="WW8Num12z2">
    <w:name w:val="WW8Num12z2"/>
    <w:rsid w:val="00CF60AF"/>
    <w:rPr>
      <w:rFonts w:ascii="Wingdings" w:hAnsi="Wingdings" w:cs="Wingdings"/>
    </w:rPr>
  </w:style>
  <w:style w:type="character" w:customStyle="1" w:styleId="WW-DefaultParagraphFont111">
    <w:name w:val="WW-Default Paragraph Font111"/>
    <w:rsid w:val="00CF60AF"/>
  </w:style>
  <w:style w:type="character" w:customStyle="1" w:styleId="WW-DefaultParagraphFont1111">
    <w:name w:val="WW-Default Paragraph Font1111"/>
    <w:rsid w:val="00CF60AF"/>
  </w:style>
  <w:style w:type="character" w:customStyle="1" w:styleId="WW-DefaultParagraphFont11111">
    <w:name w:val="WW-Default Paragraph Font11111"/>
    <w:rsid w:val="00CF60AF"/>
  </w:style>
  <w:style w:type="character" w:customStyle="1" w:styleId="30">
    <w:name w:val="Προεπιλεγμένη γραμματοσειρά3"/>
    <w:rsid w:val="00CF60AF"/>
  </w:style>
  <w:style w:type="character" w:customStyle="1" w:styleId="WW-DefaultParagraphFont111111">
    <w:name w:val="WW-Default Paragraph Font111111"/>
    <w:rsid w:val="00CF60AF"/>
  </w:style>
  <w:style w:type="character" w:customStyle="1" w:styleId="DefaultParagraphFont2">
    <w:name w:val="Default Paragraph Font2"/>
    <w:rsid w:val="00CF60AF"/>
  </w:style>
  <w:style w:type="character" w:customStyle="1" w:styleId="WW8Num12z3">
    <w:name w:val="WW8Num12z3"/>
    <w:rsid w:val="00CF60AF"/>
  </w:style>
  <w:style w:type="character" w:customStyle="1" w:styleId="WW8Num12z4">
    <w:name w:val="WW8Num12z4"/>
    <w:rsid w:val="00CF60AF"/>
  </w:style>
  <w:style w:type="character" w:customStyle="1" w:styleId="WW8Num12z5">
    <w:name w:val="WW8Num12z5"/>
    <w:rsid w:val="00CF60AF"/>
  </w:style>
  <w:style w:type="character" w:customStyle="1" w:styleId="WW8Num12z6">
    <w:name w:val="WW8Num12z6"/>
    <w:rsid w:val="00CF60AF"/>
  </w:style>
  <w:style w:type="character" w:customStyle="1" w:styleId="WW8Num12z7">
    <w:name w:val="WW8Num12z7"/>
    <w:rsid w:val="00CF60AF"/>
  </w:style>
  <w:style w:type="character" w:customStyle="1" w:styleId="WW8Num12z8">
    <w:name w:val="WW8Num12z8"/>
    <w:rsid w:val="00CF60AF"/>
  </w:style>
  <w:style w:type="character" w:customStyle="1" w:styleId="WW8Num13z0">
    <w:name w:val="WW8Num13z0"/>
    <w:rsid w:val="00CF60A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CF60AF"/>
  </w:style>
  <w:style w:type="character" w:customStyle="1" w:styleId="WW8Num13z1">
    <w:name w:val="WW8Num13z1"/>
    <w:rsid w:val="00CF60AF"/>
    <w:rPr>
      <w:rFonts w:eastAsia="Calibri"/>
      <w:lang w:val="el-GR"/>
    </w:rPr>
  </w:style>
  <w:style w:type="character" w:customStyle="1" w:styleId="WW8Num13z2">
    <w:name w:val="WW8Num13z2"/>
    <w:rsid w:val="00CF60AF"/>
  </w:style>
  <w:style w:type="character" w:customStyle="1" w:styleId="WW8Num13z3">
    <w:name w:val="WW8Num13z3"/>
    <w:rsid w:val="00CF60AF"/>
  </w:style>
  <w:style w:type="character" w:customStyle="1" w:styleId="WW8Num13z4">
    <w:name w:val="WW8Num13z4"/>
    <w:rsid w:val="00CF60AF"/>
  </w:style>
  <w:style w:type="character" w:customStyle="1" w:styleId="WW8Num13z5">
    <w:name w:val="WW8Num13z5"/>
    <w:rsid w:val="00CF60AF"/>
  </w:style>
  <w:style w:type="character" w:customStyle="1" w:styleId="WW8Num13z6">
    <w:name w:val="WW8Num13z6"/>
    <w:rsid w:val="00CF60AF"/>
  </w:style>
  <w:style w:type="character" w:customStyle="1" w:styleId="WW8Num13z7">
    <w:name w:val="WW8Num13z7"/>
    <w:rsid w:val="00CF60AF"/>
  </w:style>
  <w:style w:type="character" w:customStyle="1" w:styleId="WW8Num13z8">
    <w:name w:val="WW8Num13z8"/>
    <w:rsid w:val="00CF60AF"/>
  </w:style>
  <w:style w:type="character" w:customStyle="1" w:styleId="WW8Num14z0">
    <w:name w:val="WW8Num14z0"/>
    <w:rsid w:val="00CF60AF"/>
    <w:rPr>
      <w:rFonts w:ascii="Symbol" w:hAnsi="Symbol" w:cs="OpenSymbol"/>
    </w:rPr>
  </w:style>
  <w:style w:type="character" w:customStyle="1" w:styleId="WW8Num14z1">
    <w:name w:val="WW8Num14z1"/>
    <w:rsid w:val="00CF60AF"/>
  </w:style>
  <w:style w:type="character" w:customStyle="1" w:styleId="WW8Num14z2">
    <w:name w:val="WW8Num14z2"/>
    <w:rsid w:val="00CF60AF"/>
  </w:style>
  <w:style w:type="character" w:customStyle="1" w:styleId="WW8Num14z3">
    <w:name w:val="WW8Num14z3"/>
    <w:rsid w:val="00CF60AF"/>
  </w:style>
  <w:style w:type="character" w:customStyle="1" w:styleId="WW8Num14z4">
    <w:name w:val="WW8Num14z4"/>
    <w:rsid w:val="00CF60AF"/>
  </w:style>
  <w:style w:type="character" w:customStyle="1" w:styleId="WW8Num14z5">
    <w:name w:val="WW8Num14z5"/>
    <w:rsid w:val="00CF60AF"/>
  </w:style>
  <w:style w:type="character" w:customStyle="1" w:styleId="WW8Num14z6">
    <w:name w:val="WW8Num14z6"/>
    <w:rsid w:val="00CF60AF"/>
  </w:style>
  <w:style w:type="character" w:customStyle="1" w:styleId="WW8Num14z7">
    <w:name w:val="WW8Num14z7"/>
    <w:rsid w:val="00CF60AF"/>
  </w:style>
  <w:style w:type="character" w:customStyle="1" w:styleId="WW8Num14z8">
    <w:name w:val="WW8Num14z8"/>
    <w:rsid w:val="00CF60AF"/>
  </w:style>
  <w:style w:type="character" w:customStyle="1" w:styleId="WW8Num15z0">
    <w:name w:val="WW8Num15z0"/>
    <w:rsid w:val="00CF60AF"/>
  </w:style>
  <w:style w:type="character" w:customStyle="1" w:styleId="WW8Num15z1">
    <w:name w:val="WW8Num15z1"/>
    <w:rsid w:val="00CF60AF"/>
  </w:style>
  <w:style w:type="character" w:customStyle="1" w:styleId="WW8Num15z2">
    <w:name w:val="WW8Num15z2"/>
    <w:rsid w:val="00CF60AF"/>
  </w:style>
  <w:style w:type="character" w:customStyle="1" w:styleId="WW8Num15z3">
    <w:name w:val="WW8Num15z3"/>
    <w:rsid w:val="00CF60AF"/>
  </w:style>
  <w:style w:type="character" w:customStyle="1" w:styleId="WW8Num15z4">
    <w:name w:val="WW8Num15z4"/>
    <w:rsid w:val="00CF60AF"/>
  </w:style>
  <w:style w:type="character" w:customStyle="1" w:styleId="WW8Num15z5">
    <w:name w:val="WW8Num15z5"/>
    <w:rsid w:val="00CF60AF"/>
  </w:style>
  <w:style w:type="character" w:customStyle="1" w:styleId="WW8Num15z6">
    <w:name w:val="WW8Num15z6"/>
    <w:rsid w:val="00CF60AF"/>
  </w:style>
  <w:style w:type="character" w:customStyle="1" w:styleId="WW8Num15z7">
    <w:name w:val="WW8Num15z7"/>
    <w:rsid w:val="00CF60AF"/>
  </w:style>
  <w:style w:type="character" w:customStyle="1" w:styleId="WW8Num15z8">
    <w:name w:val="WW8Num15z8"/>
    <w:rsid w:val="00CF60AF"/>
  </w:style>
  <w:style w:type="character" w:customStyle="1" w:styleId="WW8Num16z0">
    <w:name w:val="WW8Num16z0"/>
    <w:rsid w:val="00CF60AF"/>
  </w:style>
  <w:style w:type="character" w:customStyle="1" w:styleId="WW8Num16z1">
    <w:name w:val="WW8Num16z1"/>
    <w:rsid w:val="00CF60AF"/>
  </w:style>
  <w:style w:type="character" w:customStyle="1" w:styleId="WW8Num16z2">
    <w:name w:val="WW8Num16z2"/>
    <w:rsid w:val="00CF60AF"/>
  </w:style>
  <w:style w:type="character" w:customStyle="1" w:styleId="WW8Num16z3">
    <w:name w:val="WW8Num16z3"/>
    <w:rsid w:val="00CF60AF"/>
  </w:style>
  <w:style w:type="character" w:customStyle="1" w:styleId="WW8Num16z4">
    <w:name w:val="WW8Num16z4"/>
    <w:rsid w:val="00CF60AF"/>
  </w:style>
  <w:style w:type="character" w:customStyle="1" w:styleId="WW8Num16z5">
    <w:name w:val="WW8Num16z5"/>
    <w:rsid w:val="00CF60AF"/>
  </w:style>
  <w:style w:type="character" w:customStyle="1" w:styleId="WW8Num16z6">
    <w:name w:val="WW8Num16z6"/>
    <w:rsid w:val="00CF60AF"/>
  </w:style>
  <w:style w:type="character" w:customStyle="1" w:styleId="WW8Num16z7">
    <w:name w:val="WW8Num16z7"/>
    <w:rsid w:val="00CF60AF"/>
  </w:style>
  <w:style w:type="character" w:customStyle="1" w:styleId="WW8Num16z8">
    <w:name w:val="WW8Num16z8"/>
    <w:rsid w:val="00CF60AF"/>
  </w:style>
  <w:style w:type="character" w:customStyle="1" w:styleId="WW-DefaultParagraphFont11111111">
    <w:name w:val="WW-Default Paragraph Font11111111"/>
    <w:rsid w:val="00CF60AF"/>
  </w:style>
  <w:style w:type="character" w:customStyle="1" w:styleId="WW-DefaultParagraphFont111111111">
    <w:name w:val="WW-Default Paragraph Font111111111"/>
    <w:rsid w:val="00CF60AF"/>
  </w:style>
  <w:style w:type="character" w:customStyle="1" w:styleId="WW-DefaultParagraphFont1111111111">
    <w:name w:val="WW-Default Paragraph Font1111111111"/>
    <w:rsid w:val="00CF60AF"/>
  </w:style>
  <w:style w:type="character" w:customStyle="1" w:styleId="WW-DefaultParagraphFont11111111111">
    <w:name w:val="WW-Default Paragraph Font11111111111"/>
    <w:rsid w:val="00CF60AF"/>
  </w:style>
  <w:style w:type="character" w:customStyle="1" w:styleId="WW-DefaultParagraphFont111111111111">
    <w:name w:val="WW-Default Paragraph Font111111111111"/>
    <w:rsid w:val="00CF60AF"/>
  </w:style>
  <w:style w:type="character" w:customStyle="1" w:styleId="WW8Num17z0">
    <w:name w:val="WW8Num17z0"/>
    <w:rsid w:val="00CF60AF"/>
  </w:style>
  <w:style w:type="character" w:customStyle="1" w:styleId="WW8Num17z1">
    <w:name w:val="WW8Num17z1"/>
    <w:rsid w:val="00CF60AF"/>
  </w:style>
  <w:style w:type="character" w:customStyle="1" w:styleId="WW8Num17z2">
    <w:name w:val="WW8Num17z2"/>
    <w:rsid w:val="00CF60AF"/>
  </w:style>
  <w:style w:type="character" w:customStyle="1" w:styleId="WW8Num17z3">
    <w:name w:val="WW8Num17z3"/>
    <w:rsid w:val="00CF60AF"/>
  </w:style>
  <w:style w:type="character" w:customStyle="1" w:styleId="WW8Num17z4">
    <w:name w:val="WW8Num17z4"/>
    <w:rsid w:val="00CF60AF"/>
  </w:style>
  <w:style w:type="character" w:customStyle="1" w:styleId="WW8Num17z5">
    <w:name w:val="WW8Num17z5"/>
    <w:rsid w:val="00CF60AF"/>
  </w:style>
  <w:style w:type="character" w:customStyle="1" w:styleId="WW8Num17z6">
    <w:name w:val="WW8Num17z6"/>
    <w:rsid w:val="00CF60AF"/>
  </w:style>
  <w:style w:type="character" w:customStyle="1" w:styleId="WW8Num17z7">
    <w:name w:val="WW8Num17z7"/>
    <w:rsid w:val="00CF60AF"/>
  </w:style>
  <w:style w:type="character" w:customStyle="1" w:styleId="WW8Num17z8">
    <w:name w:val="WW8Num17z8"/>
    <w:rsid w:val="00CF60AF"/>
  </w:style>
  <w:style w:type="character" w:customStyle="1" w:styleId="WW8Num18z0">
    <w:name w:val="WW8Num18z0"/>
    <w:rsid w:val="00CF60AF"/>
  </w:style>
  <w:style w:type="character" w:customStyle="1" w:styleId="WW8Num18z1">
    <w:name w:val="WW8Num18z1"/>
    <w:rsid w:val="00CF60AF"/>
  </w:style>
  <w:style w:type="character" w:customStyle="1" w:styleId="WW8Num18z2">
    <w:name w:val="WW8Num18z2"/>
    <w:rsid w:val="00CF60AF"/>
  </w:style>
  <w:style w:type="character" w:customStyle="1" w:styleId="WW8Num18z3">
    <w:name w:val="WW8Num18z3"/>
    <w:rsid w:val="00CF60AF"/>
  </w:style>
  <w:style w:type="character" w:customStyle="1" w:styleId="WW8Num18z4">
    <w:name w:val="WW8Num18z4"/>
    <w:rsid w:val="00CF60AF"/>
  </w:style>
  <w:style w:type="character" w:customStyle="1" w:styleId="WW8Num18z5">
    <w:name w:val="WW8Num18z5"/>
    <w:rsid w:val="00CF60AF"/>
  </w:style>
  <w:style w:type="character" w:customStyle="1" w:styleId="WW8Num18z6">
    <w:name w:val="WW8Num18z6"/>
    <w:rsid w:val="00CF60AF"/>
  </w:style>
  <w:style w:type="character" w:customStyle="1" w:styleId="WW8Num18z7">
    <w:name w:val="WW8Num18z7"/>
    <w:rsid w:val="00CF60AF"/>
  </w:style>
  <w:style w:type="character" w:customStyle="1" w:styleId="WW8Num18z8">
    <w:name w:val="WW8Num18z8"/>
    <w:rsid w:val="00CF60AF"/>
  </w:style>
  <w:style w:type="character" w:customStyle="1" w:styleId="WW8Num3z1">
    <w:name w:val="WW8Num3z1"/>
    <w:rsid w:val="00CF60AF"/>
  </w:style>
  <w:style w:type="character" w:customStyle="1" w:styleId="WW8Num3z2">
    <w:name w:val="WW8Num3z2"/>
    <w:rsid w:val="00CF60AF"/>
  </w:style>
  <w:style w:type="character" w:customStyle="1" w:styleId="WW8Num3z3">
    <w:name w:val="WW8Num3z3"/>
    <w:rsid w:val="00CF60AF"/>
  </w:style>
  <w:style w:type="character" w:customStyle="1" w:styleId="WW8Num3z4">
    <w:name w:val="WW8Num3z4"/>
    <w:rsid w:val="00CF60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F60AF"/>
  </w:style>
  <w:style w:type="character" w:customStyle="1" w:styleId="WW8Num3z6">
    <w:name w:val="WW8Num3z6"/>
    <w:rsid w:val="00CF60AF"/>
  </w:style>
  <w:style w:type="character" w:customStyle="1" w:styleId="WW8Num3z7">
    <w:name w:val="WW8Num3z7"/>
    <w:rsid w:val="00CF60AF"/>
  </w:style>
  <w:style w:type="character" w:customStyle="1" w:styleId="WW8Num3z8">
    <w:name w:val="WW8Num3z8"/>
    <w:rsid w:val="00CF60AF"/>
  </w:style>
  <w:style w:type="character" w:customStyle="1" w:styleId="WW-DefaultParagraphFont1111111111111">
    <w:name w:val="WW-Default Paragraph Font1111111111111"/>
    <w:rsid w:val="00CF60AF"/>
  </w:style>
  <w:style w:type="character" w:customStyle="1" w:styleId="WW-DefaultParagraphFont11111111111111">
    <w:name w:val="WW-Default Paragraph Font11111111111111"/>
    <w:rsid w:val="00CF60AF"/>
  </w:style>
  <w:style w:type="character" w:customStyle="1" w:styleId="WW-DefaultParagraphFont111111111111111">
    <w:name w:val="WW-Default Paragraph Font111111111111111"/>
    <w:rsid w:val="00CF60AF"/>
  </w:style>
  <w:style w:type="character" w:customStyle="1" w:styleId="WW-DefaultParagraphFont1111111111111111">
    <w:name w:val="WW-Default Paragraph Font1111111111111111"/>
    <w:rsid w:val="00CF60AF"/>
  </w:style>
  <w:style w:type="character" w:customStyle="1" w:styleId="21">
    <w:name w:val="Προεπιλεγμένη γραμματοσειρά2"/>
    <w:rsid w:val="00CF60AF"/>
  </w:style>
  <w:style w:type="character" w:customStyle="1" w:styleId="WW8Num19z0">
    <w:name w:val="WW8Num19z0"/>
    <w:rsid w:val="00CF60AF"/>
    <w:rPr>
      <w:rFonts w:ascii="Calibri" w:hAnsi="Calibri" w:cs="Calibri"/>
    </w:rPr>
  </w:style>
  <w:style w:type="character" w:customStyle="1" w:styleId="WW8Num19z1">
    <w:name w:val="WW8Num19z1"/>
    <w:rsid w:val="00CF60AF"/>
  </w:style>
  <w:style w:type="character" w:customStyle="1" w:styleId="WW8Num20z0">
    <w:name w:val="WW8Num20z0"/>
    <w:rsid w:val="00CF60AF"/>
    <w:rPr>
      <w:rFonts w:ascii="Calibri" w:eastAsia="Calibri" w:hAnsi="Calibri" w:cs="Times New Roman"/>
    </w:rPr>
  </w:style>
  <w:style w:type="character" w:customStyle="1" w:styleId="WW8Num20z1">
    <w:name w:val="WW8Num20z1"/>
    <w:rsid w:val="00CF60AF"/>
    <w:rPr>
      <w:rFonts w:ascii="Courier New" w:hAnsi="Courier New" w:cs="Courier New"/>
    </w:rPr>
  </w:style>
  <w:style w:type="character" w:customStyle="1" w:styleId="WW8Num20z2">
    <w:name w:val="WW8Num20z2"/>
    <w:rsid w:val="00CF60AF"/>
    <w:rPr>
      <w:rFonts w:ascii="Wingdings" w:hAnsi="Wingdings" w:cs="Wingdings"/>
    </w:rPr>
  </w:style>
  <w:style w:type="character" w:customStyle="1" w:styleId="WW8Num20z3">
    <w:name w:val="WW8Num20z3"/>
    <w:rsid w:val="00CF60A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CF60AF"/>
  </w:style>
  <w:style w:type="character" w:customStyle="1" w:styleId="WW8Num19z2">
    <w:name w:val="WW8Num19z2"/>
    <w:rsid w:val="00CF60AF"/>
  </w:style>
  <w:style w:type="character" w:customStyle="1" w:styleId="WW8Num19z3">
    <w:name w:val="WW8Num19z3"/>
    <w:rsid w:val="00CF60AF"/>
  </w:style>
  <w:style w:type="character" w:customStyle="1" w:styleId="WW8Num19z4">
    <w:name w:val="WW8Num19z4"/>
    <w:rsid w:val="00CF60AF"/>
  </w:style>
  <w:style w:type="character" w:customStyle="1" w:styleId="WW8Num19z5">
    <w:name w:val="WW8Num19z5"/>
    <w:rsid w:val="00CF60AF"/>
  </w:style>
  <w:style w:type="character" w:customStyle="1" w:styleId="WW8Num19z6">
    <w:name w:val="WW8Num19z6"/>
    <w:rsid w:val="00CF60AF"/>
  </w:style>
  <w:style w:type="character" w:customStyle="1" w:styleId="WW8Num19z7">
    <w:name w:val="WW8Num19z7"/>
    <w:rsid w:val="00CF60AF"/>
  </w:style>
  <w:style w:type="character" w:customStyle="1" w:styleId="WW8Num19z8">
    <w:name w:val="WW8Num19z8"/>
    <w:rsid w:val="00CF60AF"/>
  </w:style>
  <w:style w:type="character" w:customStyle="1" w:styleId="WW8Num20z4">
    <w:name w:val="WW8Num20z4"/>
    <w:rsid w:val="00CF60AF"/>
  </w:style>
  <w:style w:type="character" w:customStyle="1" w:styleId="WW8Num20z5">
    <w:name w:val="WW8Num20z5"/>
    <w:rsid w:val="00CF60AF"/>
  </w:style>
  <w:style w:type="character" w:customStyle="1" w:styleId="WW8Num20z6">
    <w:name w:val="WW8Num20z6"/>
    <w:rsid w:val="00CF60AF"/>
  </w:style>
  <w:style w:type="character" w:customStyle="1" w:styleId="WW8Num20z7">
    <w:name w:val="WW8Num20z7"/>
    <w:rsid w:val="00CF60AF"/>
  </w:style>
  <w:style w:type="character" w:customStyle="1" w:styleId="WW8Num20z8">
    <w:name w:val="WW8Num20z8"/>
    <w:rsid w:val="00CF60AF"/>
  </w:style>
  <w:style w:type="character" w:customStyle="1" w:styleId="WW-DefaultParagraphFont111111111111111111">
    <w:name w:val="WW-Default Paragraph Font111111111111111111"/>
    <w:rsid w:val="00CF60AF"/>
  </w:style>
  <w:style w:type="character" w:customStyle="1" w:styleId="WW-DefaultParagraphFont1111111111111111111">
    <w:name w:val="WW-Default Paragraph Font1111111111111111111"/>
    <w:rsid w:val="00CF60AF"/>
  </w:style>
  <w:style w:type="character" w:customStyle="1" w:styleId="WW8Num21z0">
    <w:name w:val="WW8Num21z0"/>
    <w:rsid w:val="00CF60AF"/>
    <w:rPr>
      <w:rFonts w:ascii="Calibri" w:eastAsia="Times New Roman" w:hAnsi="Calibri" w:cs="Calibri"/>
    </w:rPr>
  </w:style>
  <w:style w:type="character" w:customStyle="1" w:styleId="WW8Num21z1">
    <w:name w:val="WW8Num21z1"/>
    <w:rsid w:val="00CF60AF"/>
    <w:rPr>
      <w:rFonts w:ascii="Courier New" w:hAnsi="Courier New" w:cs="Courier New"/>
    </w:rPr>
  </w:style>
  <w:style w:type="character" w:customStyle="1" w:styleId="WW8Num21z2">
    <w:name w:val="WW8Num21z2"/>
    <w:rsid w:val="00CF60AF"/>
    <w:rPr>
      <w:rFonts w:ascii="Wingdings" w:hAnsi="Wingdings" w:cs="Wingdings"/>
    </w:rPr>
  </w:style>
  <w:style w:type="character" w:customStyle="1" w:styleId="WW8Num21z3">
    <w:name w:val="WW8Num21z3"/>
    <w:rsid w:val="00CF60AF"/>
    <w:rPr>
      <w:rFonts w:ascii="Symbol" w:hAnsi="Symbol" w:cs="Symbol"/>
    </w:rPr>
  </w:style>
  <w:style w:type="character" w:customStyle="1" w:styleId="WW8Num22z0">
    <w:name w:val="WW8Num22z0"/>
    <w:rsid w:val="00CF60AF"/>
    <w:rPr>
      <w:rFonts w:ascii="Symbol" w:hAnsi="Symbol" w:cs="Symbol"/>
    </w:rPr>
  </w:style>
  <w:style w:type="character" w:customStyle="1" w:styleId="WW8Num22z1">
    <w:name w:val="WW8Num22z1"/>
    <w:rsid w:val="00CF60AF"/>
    <w:rPr>
      <w:rFonts w:ascii="Courier New" w:hAnsi="Courier New" w:cs="Courier New"/>
    </w:rPr>
  </w:style>
  <w:style w:type="character" w:customStyle="1" w:styleId="WW8Num22z2">
    <w:name w:val="WW8Num22z2"/>
    <w:rsid w:val="00CF60AF"/>
    <w:rPr>
      <w:rFonts w:ascii="Wingdings" w:hAnsi="Wingdings" w:cs="Wingdings"/>
    </w:rPr>
  </w:style>
  <w:style w:type="character" w:customStyle="1" w:styleId="WW8Num23z0">
    <w:name w:val="WW8Num23z0"/>
    <w:rsid w:val="00CF60AF"/>
    <w:rPr>
      <w:rFonts w:ascii="Calibri" w:eastAsia="Times New Roman" w:hAnsi="Calibri" w:cs="Calibri"/>
    </w:rPr>
  </w:style>
  <w:style w:type="character" w:customStyle="1" w:styleId="WW8Num23z1">
    <w:name w:val="WW8Num23z1"/>
    <w:rsid w:val="00CF60AF"/>
    <w:rPr>
      <w:rFonts w:ascii="Courier New" w:hAnsi="Courier New" w:cs="Courier New"/>
    </w:rPr>
  </w:style>
  <w:style w:type="character" w:customStyle="1" w:styleId="WW8Num23z2">
    <w:name w:val="WW8Num23z2"/>
    <w:rsid w:val="00CF60AF"/>
    <w:rPr>
      <w:rFonts w:ascii="Wingdings" w:hAnsi="Wingdings" w:cs="Wingdings"/>
    </w:rPr>
  </w:style>
  <w:style w:type="character" w:customStyle="1" w:styleId="WW8Num23z3">
    <w:name w:val="WW8Num23z3"/>
    <w:rsid w:val="00CF60AF"/>
    <w:rPr>
      <w:rFonts w:ascii="Symbol" w:hAnsi="Symbol" w:cs="Symbol"/>
    </w:rPr>
  </w:style>
  <w:style w:type="character" w:customStyle="1" w:styleId="WW8Num24z0">
    <w:name w:val="WW8Num24z0"/>
    <w:rsid w:val="00CF60A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F60AF"/>
    <w:rPr>
      <w:rFonts w:ascii="Courier New" w:hAnsi="Courier New" w:cs="Courier New"/>
    </w:rPr>
  </w:style>
  <w:style w:type="character" w:customStyle="1" w:styleId="WW8Num24z2">
    <w:name w:val="WW8Num24z2"/>
    <w:rsid w:val="00CF60AF"/>
    <w:rPr>
      <w:rFonts w:ascii="Wingdings" w:hAnsi="Wingdings" w:cs="Wingdings"/>
    </w:rPr>
  </w:style>
  <w:style w:type="character" w:customStyle="1" w:styleId="WW8Num25z0">
    <w:name w:val="WW8Num25z0"/>
    <w:rsid w:val="00CF60AF"/>
    <w:rPr>
      <w:rFonts w:ascii="Symbol" w:hAnsi="Symbol" w:cs="Symbol"/>
    </w:rPr>
  </w:style>
  <w:style w:type="character" w:customStyle="1" w:styleId="WW8Num25z1">
    <w:name w:val="WW8Num25z1"/>
    <w:rsid w:val="00CF60AF"/>
    <w:rPr>
      <w:rFonts w:ascii="Courier New" w:hAnsi="Courier New" w:cs="Courier New"/>
    </w:rPr>
  </w:style>
  <w:style w:type="character" w:customStyle="1" w:styleId="WW8Num25z2">
    <w:name w:val="WW8Num25z2"/>
    <w:rsid w:val="00CF60AF"/>
    <w:rPr>
      <w:rFonts w:ascii="Wingdings" w:hAnsi="Wingdings" w:cs="Wingdings"/>
    </w:rPr>
  </w:style>
  <w:style w:type="character" w:customStyle="1" w:styleId="WW8Num26z0">
    <w:name w:val="WW8Num26z0"/>
    <w:rsid w:val="00CF60AF"/>
    <w:rPr>
      <w:rFonts w:ascii="Symbol" w:hAnsi="Symbol" w:cs="Symbol"/>
    </w:rPr>
  </w:style>
  <w:style w:type="character" w:customStyle="1" w:styleId="WW8Num26z1">
    <w:name w:val="WW8Num26z1"/>
    <w:rsid w:val="00CF60AF"/>
    <w:rPr>
      <w:rFonts w:ascii="Courier New" w:hAnsi="Courier New" w:cs="Courier New"/>
    </w:rPr>
  </w:style>
  <w:style w:type="character" w:customStyle="1" w:styleId="WW8Num26z2">
    <w:name w:val="WW8Num26z2"/>
    <w:rsid w:val="00CF60AF"/>
    <w:rPr>
      <w:rFonts w:ascii="Wingdings" w:hAnsi="Wingdings" w:cs="Wingdings"/>
    </w:rPr>
  </w:style>
  <w:style w:type="character" w:customStyle="1" w:styleId="WW8Num27z0">
    <w:name w:val="WW8Num27z0"/>
    <w:rsid w:val="00CF60AF"/>
    <w:rPr>
      <w:rFonts w:ascii="Calibri" w:eastAsia="Times New Roman" w:hAnsi="Calibri" w:cs="Calibri"/>
    </w:rPr>
  </w:style>
  <w:style w:type="character" w:customStyle="1" w:styleId="WW8Num27z1">
    <w:name w:val="WW8Num27z1"/>
    <w:rsid w:val="00CF60AF"/>
    <w:rPr>
      <w:rFonts w:ascii="Courier New" w:hAnsi="Courier New" w:cs="Courier New"/>
    </w:rPr>
  </w:style>
  <w:style w:type="character" w:customStyle="1" w:styleId="WW8Num27z2">
    <w:name w:val="WW8Num27z2"/>
    <w:rsid w:val="00CF60AF"/>
    <w:rPr>
      <w:rFonts w:ascii="Wingdings" w:hAnsi="Wingdings" w:cs="Wingdings"/>
    </w:rPr>
  </w:style>
  <w:style w:type="character" w:customStyle="1" w:styleId="WW8Num27z3">
    <w:name w:val="WW8Num27z3"/>
    <w:rsid w:val="00CF60AF"/>
    <w:rPr>
      <w:rFonts w:ascii="Symbol" w:hAnsi="Symbol" w:cs="Symbol"/>
    </w:rPr>
  </w:style>
  <w:style w:type="character" w:customStyle="1" w:styleId="WW8Num28z0">
    <w:name w:val="WW8Num28z0"/>
    <w:rsid w:val="00CF60AF"/>
    <w:rPr>
      <w:rFonts w:ascii="Symbol" w:hAnsi="Symbol" w:cs="Symbol"/>
    </w:rPr>
  </w:style>
  <w:style w:type="character" w:customStyle="1" w:styleId="WW8Num28z1">
    <w:name w:val="WW8Num28z1"/>
    <w:rsid w:val="00CF60AF"/>
    <w:rPr>
      <w:rFonts w:ascii="Courier New" w:hAnsi="Courier New" w:cs="Courier New"/>
    </w:rPr>
  </w:style>
  <w:style w:type="character" w:customStyle="1" w:styleId="WW8Num28z2">
    <w:name w:val="WW8Num28z2"/>
    <w:rsid w:val="00CF60AF"/>
    <w:rPr>
      <w:rFonts w:ascii="Wingdings" w:hAnsi="Wingdings" w:cs="Wingdings"/>
    </w:rPr>
  </w:style>
  <w:style w:type="character" w:customStyle="1" w:styleId="WW8Num29z0">
    <w:name w:val="WW8Num29z0"/>
    <w:rsid w:val="00CF60AF"/>
    <w:rPr>
      <w:rFonts w:ascii="Calibri" w:eastAsia="Times New Roman" w:hAnsi="Calibri" w:cs="Calibri"/>
    </w:rPr>
  </w:style>
  <w:style w:type="character" w:customStyle="1" w:styleId="WW8Num29z1">
    <w:name w:val="WW8Num29z1"/>
    <w:rsid w:val="00CF60AF"/>
    <w:rPr>
      <w:rFonts w:ascii="Courier New" w:hAnsi="Courier New" w:cs="Courier New"/>
    </w:rPr>
  </w:style>
  <w:style w:type="character" w:customStyle="1" w:styleId="WW8Num29z2">
    <w:name w:val="WW8Num29z2"/>
    <w:rsid w:val="00CF60AF"/>
    <w:rPr>
      <w:rFonts w:ascii="Wingdings" w:hAnsi="Wingdings" w:cs="Wingdings"/>
    </w:rPr>
  </w:style>
  <w:style w:type="character" w:customStyle="1" w:styleId="WW8Num29z3">
    <w:name w:val="WW8Num29z3"/>
    <w:rsid w:val="00CF60AF"/>
    <w:rPr>
      <w:rFonts w:ascii="Symbol" w:hAnsi="Symbol" w:cs="Symbol"/>
    </w:rPr>
  </w:style>
  <w:style w:type="character" w:customStyle="1" w:styleId="WW8Num30z0">
    <w:name w:val="WW8Num30z0"/>
    <w:rsid w:val="00CF60A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F60AF"/>
    <w:rPr>
      <w:rFonts w:ascii="Courier New" w:hAnsi="Courier New" w:cs="Courier New"/>
    </w:rPr>
  </w:style>
  <w:style w:type="character" w:customStyle="1" w:styleId="WW8Num30z2">
    <w:name w:val="WW8Num30z2"/>
    <w:rsid w:val="00CF60AF"/>
    <w:rPr>
      <w:rFonts w:ascii="Wingdings" w:hAnsi="Wingdings" w:cs="Wingdings"/>
    </w:rPr>
  </w:style>
  <w:style w:type="character" w:customStyle="1" w:styleId="WW8Num31z0">
    <w:name w:val="WW8Num31z0"/>
    <w:rsid w:val="00CF60AF"/>
    <w:rPr>
      <w:rFonts w:cs="Times New Roman"/>
    </w:rPr>
  </w:style>
  <w:style w:type="character" w:customStyle="1" w:styleId="WW8Num32z0">
    <w:name w:val="WW8Num32z0"/>
    <w:rsid w:val="00CF60AF"/>
  </w:style>
  <w:style w:type="character" w:customStyle="1" w:styleId="WW8Num32z1">
    <w:name w:val="WW8Num32z1"/>
    <w:rsid w:val="00CF60AF"/>
  </w:style>
  <w:style w:type="character" w:customStyle="1" w:styleId="WW8Num32z2">
    <w:name w:val="WW8Num32z2"/>
    <w:rsid w:val="00CF60AF"/>
  </w:style>
  <w:style w:type="character" w:customStyle="1" w:styleId="WW8Num32z3">
    <w:name w:val="WW8Num32z3"/>
    <w:rsid w:val="00CF60AF"/>
  </w:style>
  <w:style w:type="character" w:customStyle="1" w:styleId="WW8Num32z4">
    <w:name w:val="WW8Num32z4"/>
    <w:rsid w:val="00CF60AF"/>
  </w:style>
  <w:style w:type="character" w:customStyle="1" w:styleId="WW8Num32z5">
    <w:name w:val="WW8Num32z5"/>
    <w:rsid w:val="00CF60AF"/>
  </w:style>
  <w:style w:type="character" w:customStyle="1" w:styleId="WW8Num32z6">
    <w:name w:val="WW8Num32z6"/>
    <w:rsid w:val="00CF60AF"/>
  </w:style>
  <w:style w:type="character" w:customStyle="1" w:styleId="WW8Num32z7">
    <w:name w:val="WW8Num32z7"/>
    <w:rsid w:val="00CF60AF"/>
  </w:style>
  <w:style w:type="character" w:customStyle="1" w:styleId="WW8Num32z8">
    <w:name w:val="WW8Num32z8"/>
    <w:rsid w:val="00CF60AF"/>
  </w:style>
  <w:style w:type="character" w:customStyle="1" w:styleId="WW8Num33z0">
    <w:name w:val="WW8Num33z0"/>
    <w:rsid w:val="00CF60AF"/>
    <w:rPr>
      <w:rFonts w:ascii="Symbol" w:eastAsia="Calibri" w:hAnsi="Symbol" w:cs="Symbol"/>
    </w:rPr>
  </w:style>
  <w:style w:type="character" w:customStyle="1" w:styleId="WW8Num33z1">
    <w:name w:val="WW8Num33z1"/>
    <w:rsid w:val="00CF60AF"/>
    <w:rPr>
      <w:rFonts w:ascii="Courier New" w:hAnsi="Courier New" w:cs="Courier New"/>
    </w:rPr>
  </w:style>
  <w:style w:type="character" w:customStyle="1" w:styleId="WW8Num33z2">
    <w:name w:val="WW8Num33z2"/>
    <w:rsid w:val="00CF60AF"/>
    <w:rPr>
      <w:rFonts w:ascii="Wingdings" w:hAnsi="Wingdings" w:cs="Wingdings"/>
    </w:rPr>
  </w:style>
  <w:style w:type="character" w:customStyle="1" w:styleId="WW8Num34z0">
    <w:name w:val="WW8Num34z0"/>
    <w:rsid w:val="00CF60AF"/>
    <w:rPr>
      <w:rFonts w:ascii="Symbol" w:hAnsi="Symbol" w:cs="Symbol"/>
    </w:rPr>
  </w:style>
  <w:style w:type="character" w:customStyle="1" w:styleId="WW8Num34z1">
    <w:name w:val="WW8Num34z1"/>
    <w:rsid w:val="00CF60AF"/>
    <w:rPr>
      <w:rFonts w:ascii="Courier New" w:hAnsi="Courier New" w:cs="Courier New"/>
    </w:rPr>
  </w:style>
  <w:style w:type="character" w:customStyle="1" w:styleId="WW8Num34z2">
    <w:name w:val="WW8Num34z2"/>
    <w:rsid w:val="00CF60AF"/>
    <w:rPr>
      <w:rFonts w:ascii="Wingdings" w:hAnsi="Wingdings" w:cs="Wingdings"/>
    </w:rPr>
  </w:style>
  <w:style w:type="character" w:customStyle="1" w:styleId="WW8Num35z0">
    <w:name w:val="WW8Num35z0"/>
    <w:rsid w:val="00CF60AF"/>
    <w:rPr>
      <w:rFonts w:ascii="Calibri" w:eastAsia="Times New Roman" w:hAnsi="Calibri" w:cs="Calibri"/>
    </w:rPr>
  </w:style>
  <w:style w:type="character" w:customStyle="1" w:styleId="WW8Num35z1">
    <w:name w:val="WW8Num35z1"/>
    <w:rsid w:val="00CF60AF"/>
    <w:rPr>
      <w:rFonts w:ascii="Courier New" w:hAnsi="Courier New" w:cs="Courier New"/>
    </w:rPr>
  </w:style>
  <w:style w:type="character" w:customStyle="1" w:styleId="WW8Num35z2">
    <w:name w:val="WW8Num35z2"/>
    <w:rsid w:val="00CF60AF"/>
    <w:rPr>
      <w:rFonts w:ascii="Wingdings" w:hAnsi="Wingdings" w:cs="Wingdings"/>
    </w:rPr>
  </w:style>
  <w:style w:type="character" w:customStyle="1" w:styleId="WW8Num35z3">
    <w:name w:val="WW8Num35z3"/>
    <w:rsid w:val="00CF60AF"/>
    <w:rPr>
      <w:rFonts w:ascii="Symbol" w:hAnsi="Symbol" w:cs="Symbol"/>
    </w:rPr>
  </w:style>
  <w:style w:type="character" w:customStyle="1" w:styleId="WW8Num36z0">
    <w:name w:val="WW8Num36z0"/>
    <w:rsid w:val="00CF60AF"/>
    <w:rPr>
      <w:lang w:val="el-GR"/>
    </w:rPr>
  </w:style>
  <w:style w:type="character" w:customStyle="1" w:styleId="WW8Num36z1">
    <w:name w:val="WW8Num36z1"/>
    <w:rsid w:val="00CF60AF"/>
  </w:style>
  <w:style w:type="character" w:customStyle="1" w:styleId="WW8Num36z2">
    <w:name w:val="WW8Num36z2"/>
    <w:rsid w:val="00CF60AF"/>
  </w:style>
  <w:style w:type="character" w:customStyle="1" w:styleId="WW8Num36z3">
    <w:name w:val="WW8Num36z3"/>
    <w:rsid w:val="00CF60AF"/>
  </w:style>
  <w:style w:type="character" w:customStyle="1" w:styleId="WW8Num36z4">
    <w:name w:val="WW8Num36z4"/>
    <w:rsid w:val="00CF60AF"/>
  </w:style>
  <w:style w:type="character" w:customStyle="1" w:styleId="WW8Num36z5">
    <w:name w:val="WW8Num36z5"/>
    <w:rsid w:val="00CF60AF"/>
  </w:style>
  <w:style w:type="character" w:customStyle="1" w:styleId="WW8Num36z6">
    <w:name w:val="WW8Num36z6"/>
    <w:rsid w:val="00CF60AF"/>
  </w:style>
  <w:style w:type="character" w:customStyle="1" w:styleId="WW8Num36z7">
    <w:name w:val="WW8Num36z7"/>
    <w:rsid w:val="00CF60AF"/>
  </w:style>
  <w:style w:type="character" w:customStyle="1" w:styleId="WW8Num36z8">
    <w:name w:val="WW8Num36z8"/>
    <w:rsid w:val="00CF60AF"/>
  </w:style>
  <w:style w:type="character" w:customStyle="1" w:styleId="WW8Num37z0">
    <w:name w:val="WW8Num37z0"/>
    <w:rsid w:val="00CF60AF"/>
    <w:rPr>
      <w:rFonts w:ascii="Calibri" w:eastAsia="Times New Roman" w:hAnsi="Calibri" w:cs="Calibri"/>
    </w:rPr>
  </w:style>
  <w:style w:type="character" w:customStyle="1" w:styleId="WW8Num37z1">
    <w:name w:val="WW8Num37z1"/>
    <w:rsid w:val="00CF60AF"/>
    <w:rPr>
      <w:rFonts w:ascii="Courier New" w:hAnsi="Courier New" w:cs="Courier New"/>
    </w:rPr>
  </w:style>
  <w:style w:type="character" w:customStyle="1" w:styleId="WW8Num37z2">
    <w:name w:val="WW8Num37z2"/>
    <w:rsid w:val="00CF60AF"/>
    <w:rPr>
      <w:rFonts w:ascii="Wingdings" w:hAnsi="Wingdings" w:cs="Wingdings"/>
    </w:rPr>
  </w:style>
  <w:style w:type="character" w:customStyle="1" w:styleId="WW8Num37z3">
    <w:name w:val="WW8Num37z3"/>
    <w:rsid w:val="00CF60AF"/>
    <w:rPr>
      <w:rFonts w:ascii="Symbol" w:hAnsi="Symbol" w:cs="Symbol"/>
    </w:rPr>
  </w:style>
  <w:style w:type="character" w:customStyle="1" w:styleId="WW8Num38z0">
    <w:name w:val="WW8Num38z0"/>
    <w:rsid w:val="00CF60AF"/>
  </w:style>
  <w:style w:type="character" w:customStyle="1" w:styleId="WW8Num38z1">
    <w:name w:val="WW8Num38z1"/>
    <w:rsid w:val="00CF60AF"/>
  </w:style>
  <w:style w:type="character" w:customStyle="1" w:styleId="WW8Num38z2">
    <w:name w:val="WW8Num38z2"/>
    <w:rsid w:val="00CF60AF"/>
  </w:style>
  <w:style w:type="character" w:customStyle="1" w:styleId="WW8Num38z3">
    <w:name w:val="WW8Num38z3"/>
    <w:rsid w:val="00CF60AF"/>
  </w:style>
  <w:style w:type="character" w:customStyle="1" w:styleId="WW8Num38z4">
    <w:name w:val="WW8Num38z4"/>
    <w:rsid w:val="00CF60AF"/>
  </w:style>
  <w:style w:type="character" w:customStyle="1" w:styleId="WW8Num38z5">
    <w:name w:val="WW8Num38z5"/>
    <w:rsid w:val="00CF60AF"/>
  </w:style>
  <w:style w:type="character" w:customStyle="1" w:styleId="WW8Num38z6">
    <w:name w:val="WW8Num38z6"/>
    <w:rsid w:val="00CF60AF"/>
  </w:style>
  <w:style w:type="character" w:customStyle="1" w:styleId="WW8Num38z7">
    <w:name w:val="WW8Num38z7"/>
    <w:rsid w:val="00CF60AF"/>
  </w:style>
  <w:style w:type="character" w:customStyle="1" w:styleId="WW8Num38z8">
    <w:name w:val="WW8Num38z8"/>
    <w:rsid w:val="00CF60AF"/>
  </w:style>
  <w:style w:type="character" w:customStyle="1" w:styleId="WW-DefaultParagraphFont11111111111111111111">
    <w:name w:val="WW-Default Paragraph Font11111111111111111111"/>
    <w:rsid w:val="00CF60AF"/>
  </w:style>
  <w:style w:type="character" w:customStyle="1" w:styleId="WW8Num4z1">
    <w:name w:val="WW8Num4z1"/>
    <w:rsid w:val="00CF60AF"/>
    <w:rPr>
      <w:rFonts w:cs="Times New Roman"/>
    </w:rPr>
  </w:style>
  <w:style w:type="character" w:customStyle="1" w:styleId="WW8Num5z1">
    <w:name w:val="WW8Num5z1"/>
    <w:rsid w:val="00CF60AF"/>
    <w:rPr>
      <w:rFonts w:cs="Times New Roman"/>
    </w:rPr>
  </w:style>
  <w:style w:type="character" w:customStyle="1" w:styleId="WW8Num29z4">
    <w:name w:val="WW8Num29z4"/>
    <w:rsid w:val="00CF60AF"/>
  </w:style>
  <w:style w:type="character" w:customStyle="1" w:styleId="WW8Num29z5">
    <w:name w:val="WW8Num29z5"/>
    <w:rsid w:val="00CF60AF"/>
  </w:style>
  <w:style w:type="character" w:customStyle="1" w:styleId="WW8Num29z6">
    <w:name w:val="WW8Num29z6"/>
    <w:rsid w:val="00CF60AF"/>
  </w:style>
  <w:style w:type="character" w:customStyle="1" w:styleId="WW8Num29z7">
    <w:name w:val="WW8Num29z7"/>
    <w:rsid w:val="00CF60AF"/>
  </w:style>
  <w:style w:type="character" w:customStyle="1" w:styleId="WW8Num29z8">
    <w:name w:val="WW8Num29z8"/>
    <w:rsid w:val="00CF60AF"/>
  </w:style>
  <w:style w:type="character" w:customStyle="1" w:styleId="WW8Num30z3">
    <w:name w:val="WW8Num30z3"/>
    <w:rsid w:val="00CF60AF"/>
    <w:rPr>
      <w:rFonts w:ascii="Symbol" w:hAnsi="Symbol" w:cs="Symbol"/>
    </w:rPr>
  </w:style>
  <w:style w:type="character" w:customStyle="1" w:styleId="WW8Num31z1">
    <w:name w:val="WW8Num31z1"/>
    <w:rsid w:val="00CF60AF"/>
  </w:style>
  <w:style w:type="character" w:customStyle="1" w:styleId="WW8Num31z2">
    <w:name w:val="WW8Num31z2"/>
    <w:rsid w:val="00CF60AF"/>
  </w:style>
  <w:style w:type="character" w:customStyle="1" w:styleId="WW8Num31z3">
    <w:name w:val="WW8Num31z3"/>
    <w:rsid w:val="00CF60AF"/>
  </w:style>
  <w:style w:type="character" w:customStyle="1" w:styleId="WW8Num31z4">
    <w:name w:val="WW8Num31z4"/>
    <w:rsid w:val="00CF60AF"/>
  </w:style>
  <w:style w:type="character" w:customStyle="1" w:styleId="WW8Num31z5">
    <w:name w:val="WW8Num31z5"/>
    <w:rsid w:val="00CF60AF"/>
  </w:style>
  <w:style w:type="character" w:customStyle="1" w:styleId="WW8Num31z6">
    <w:name w:val="WW8Num31z6"/>
    <w:rsid w:val="00CF60AF"/>
  </w:style>
  <w:style w:type="character" w:customStyle="1" w:styleId="WW8Num31z7">
    <w:name w:val="WW8Num31z7"/>
    <w:rsid w:val="00CF60AF"/>
  </w:style>
  <w:style w:type="character" w:customStyle="1" w:styleId="WW8Num31z8">
    <w:name w:val="WW8Num31z8"/>
    <w:rsid w:val="00CF60AF"/>
  </w:style>
  <w:style w:type="character" w:customStyle="1" w:styleId="WW8Num39z0">
    <w:name w:val="WW8Num39z0"/>
    <w:rsid w:val="00CF60AF"/>
    <w:rPr>
      <w:rFonts w:ascii="Calibri" w:eastAsia="Times New Roman" w:hAnsi="Calibri" w:cs="Calibri"/>
    </w:rPr>
  </w:style>
  <w:style w:type="character" w:customStyle="1" w:styleId="WW8Num39z1">
    <w:name w:val="WW8Num39z1"/>
    <w:rsid w:val="00CF60AF"/>
    <w:rPr>
      <w:rFonts w:ascii="Courier New" w:hAnsi="Courier New" w:cs="Courier New"/>
    </w:rPr>
  </w:style>
  <w:style w:type="character" w:customStyle="1" w:styleId="WW8Num39z2">
    <w:name w:val="WW8Num39z2"/>
    <w:rsid w:val="00CF60AF"/>
    <w:rPr>
      <w:rFonts w:ascii="Wingdings" w:hAnsi="Wingdings" w:cs="Wingdings"/>
    </w:rPr>
  </w:style>
  <w:style w:type="character" w:customStyle="1" w:styleId="WW8Num39z3">
    <w:name w:val="WW8Num39z3"/>
    <w:rsid w:val="00CF60AF"/>
    <w:rPr>
      <w:rFonts w:ascii="Symbol" w:hAnsi="Symbol" w:cs="Symbol"/>
    </w:rPr>
  </w:style>
  <w:style w:type="character" w:customStyle="1" w:styleId="WW8Num40z0">
    <w:name w:val="WW8Num40z0"/>
    <w:rsid w:val="00CF60AF"/>
    <w:rPr>
      <w:rFonts w:ascii="Symbol" w:hAnsi="Symbol" w:cs="Symbol"/>
    </w:rPr>
  </w:style>
  <w:style w:type="character" w:customStyle="1" w:styleId="WW8Num40z1">
    <w:name w:val="WW8Num40z1"/>
    <w:rsid w:val="00CF60AF"/>
    <w:rPr>
      <w:rFonts w:ascii="Courier New" w:hAnsi="Courier New" w:cs="Courier New"/>
    </w:rPr>
  </w:style>
  <w:style w:type="character" w:customStyle="1" w:styleId="WW8Num40z2">
    <w:name w:val="WW8Num40z2"/>
    <w:rsid w:val="00CF60AF"/>
    <w:rPr>
      <w:rFonts w:ascii="Wingdings" w:hAnsi="Wingdings" w:cs="Wingdings"/>
    </w:rPr>
  </w:style>
  <w:style w:type="character" w:customStyle="1" w:styleId="WW8Num41z0">
    <w:name w:val="WW8Num41z0"/>
    <w:rsid w:val="00CF60A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F60AF"/>
    <w:rPr>
      <w:rFonts w:cs="Times New Roman"/>
    </w:rPr>
  </w:style>
  <w:style w:type="character" w:customStyle="1" w:styleId="WW8Num41z2">
    <w:name w:val="WW8Num41z2"/>
    <w:rsid w:val="00CF60A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F60A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F60AF"/>
  </w:style>
  <w:style w:type="character" w:customStyle="1" w:styleId="Heading1Char">
    <w:name w:val="Heading 1 Char"/>
    <w:rsid w:val="00CF60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F60A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F60A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F60AF"/>
    <w:rPr>
      <w:sz w:val="24"/>
      <w:szCs w:val="24"/>
      <w:lang w:val="en-GB"/>
    </w:rPr>
  </w:style>
  <w:style w:type="character" w:customStyle="1" w:styleId="FooterChar">
    <w:name w:val="Footer Char"/>
    <w:rsid w:val="00CF60AF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CF60AF"/>
    <w:rPr>
      <w:sz w:val="16"/>
    </w:rPr>
  </w:style>
  <w:style w:type="character" w:styleId="-">
    <w:name w:val="Hyperlink"/>
    <w:rsid w:val="00CF60AF"/>
    <w:rPr>
      <w:color w:val="0000FF"/>
      <w:u w:val="single"/>
    </w:rPr>
  </w:style>
  <w:style w:type="character" w:customStyle="1" w:styleId="HeaderChar">
    <w:name w:val="Header Char"/>
    <w:rsid w:val="00CF60AF"/>
    <w:rPr>
      <w:rFonts w:cs="Times New Roman"/>
      <w:sz w:val="24"/>
      <w:szCs w:val="24"/>
      <w:lang w:val="en-GB"/>
    </w:rPr>
  </w:style>
  <w:style w:type="character" w:styleId="a4">
    <w:name w:val="page number"/>
    <w:rsid w:val="00CF60AF"/>
    <w:rPr>
      <w:rFonts w:cs="Times New Roman"/>
    </w:rPr>
  </w:style>
  <w:style w:type="character" w:customStyle="1" w:styleId="BalloonTextChar">
    <w:name w:val="Balloon Text Char"/>
    <w:rsid w:val="00CF60A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F60AF"/>
    <w:rPr>
      <w:rFonts w:cs="Times New Roman"/>
      <w:lang w:val="en-GB"/>
    </w:rPr>
  </w:style>
  <w:style w:type="character" w:customStyle="1" w:styleId="CommentSubjectChar">
    <w:name w:val="Comment Subject Char"/>
    <w:rsid w:val="00CF60AF"/>
    <w:rPr>
      <w:rFonts w:cs="Times New Roman"/>
      <w:b/>
      <w:bCs/>
      <w:lang w:val="en-GB"/>
    </w:rPr>
  </w:style>
  <w:style w:type="character" w:customStyle="1" w:styleId="BodyTextChar">
    <w:name w:val="Body Text Char"/>
    <w:rsid w:val="00CF60AF"/>
    <w:rPr>
      <w:rFonts w:cs="Times New Roman"/>
      <w:sz w:val="24"/>
      <w:szCs w:val="24"/>
      <w:lang w:val="en-GB"/>
    </w:rPr>
  </w:style>
  <w:style w:type="character" w:styleId="a5">
    <w:name w:val="Placeholder Text"/>
    <w:rsid w:val="00CF60AF"/>
    <w:rPr>
      <w:rFonts w:cs="Times New Roman"/>
      <w:color w:val="808080"/>
    </w:rPr>
  </w:style>
  <w:style w:type="character" w:customStyle="1" w:styleId="a6">
    <w:name w:val="Χαρακτήρες υποσημείωσης"/>
    <w:rsid w:val="00CF60AF"/>
    <w:rPr>
      <w:rFonts w:cs="Times New Roman"/>
      <w:vertAlign w:val="superscript"/>
    </w:rPr>
  </w:style>
  <w:style w:type="character" w:customStyle="1" w:styleId="FootnoteTextChar">
    <w:name w:val="Footnote Text Char"/>
    <w:rsid w:val="00CF60AF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CF60A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F60A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F60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F60A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F60A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F60AF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CF60AF"/>
    <w:rPr>
      <w:vertAlign w:val="superscript"/>
    </w:rPr>
  </w:style>
  <w:style w:type="character" w:customStyle="1" w:styleId="FootnoteReference2">
    <w:name w:val="Footnote Reference2"/>
    <w:rsid w:val="00CF60AF"/>
    <w:rPr>
      <w:vertAlign w:val="superscript"/>
    </w:rPr>
  </w:style>
  <w:style w:type="character" w:customStyle="1" w:styleId="EndnoteReference1">
    <w:name w:val="Endnote Reference1"/>
    <w:rsid w:val="00CF60AF"/>
    <w:rPr>
      <w:vertAlign w:val="superscript"/>
    </w:rPr>
  </w:style>
  <w:style w:type="character" w:customStyle="1" w:styleId="a8">
    <w:name w:val="Κουκκίδες"/>
    <w:rsid w:val="00CF60AF"/>
    <w:rPr>
      <w:rFonts w:ascii="OpenSymbol" w:eastAsia="OpenSymbol" w:hAnsi="OpenSymbol" w:cs="OpenSymbol"/>
    </w:rPr>
  </w:style>
  <w:style w:type="character" w:styleId="a9">
    <w:name w:val="Strong"/>
    <w:qFormat/>
    <w:rsid w:val="00CF60AF"/>
    <w:rPr>
      <w:b/>
      <w:bCs/>
    </w:rPr>
  </w:style>
  <w:style w:type="character" w:customStyle="1" w:styleId="11">
    <w:name w:val="Προεπιλεγμένη γραμματοσειρά1"/>
    <w:rsid w:val="00CF60AF"/>
  </w:style>
  <w:style w:type="character" w:customStyle="1" w:styleId="aa">
    <w:name w:val="Σύμβολο υποσημείωσης"/>
    <w:rsid w:val="00CF60AF"/>
    <w:rPr>
      <w:vertAlign w:val="superscript"/>
    </w:rPr>
  </w:style>
  <w:style w:type="character" w:styleId="ab">
    <w:name w:val="Emphasis"/>
    <w:qFormat/>
    <w:rsid w:val="00CF60AF"/>
    <w:rPr>
      <w:i/>
      <w:iCs/>
    </w:rPr>
  </w:style>
  <w:style w:type="character" w:customStyle="1" w:styleId="ac">
    <w:name w:val="Χαρακτήρες αρίθμησης"/>
    <w:rsid w:val="00CF60AF"/>
  </w:style>
  <w:style w:type="character" w:customStyle="1" w:styleId="normalwithoutspacingChar">
    <w:name w:val="normal_without_spacing Char"/>
    <w:rsid w:val="00CF60A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F60A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F60A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CF60AF"/>
  </w:style>
  <w:style w:type="character" w:customStyle="1" w:styleId="BodyTextIndent3Char">
    <w:name w:val="Body Text Indent 3 Char"/>
    <w:rsid w:val="00CF60A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F60AF"/>
    <w:rPr>
      <w:vertAlign w:val="superscript"/>
    </w:rPr>
  </w:style>
  <w:style w:type="character" w:customStyle="1" w:styleId="WW-EndnoteReference">
    <w:name w:val="WW-Endnote Reference"/>
    <w:rsid w:val="00CF60AF"/>
    <w:rPr>
      <w:vertAlign w:val="superscript"/>
    </w:rPr>
  </w:style>
  <w:style w:type="character" w:customStyle="1" w:styleId="FootnoteReference1">
    <w:name w:val="Footnote Reference1"/>
    <w:rsid w:val="00CF60AF"/>
    <w:rPr>
      <w:vertAlign w:val="superscript"/>
    </w:rPr>
  </w:style>
  <w:style w:type="character" w:customStyle="1" w:styleId="FootnoteTextChar2">
    <w:name w:val="Footnote Text Char2"/>
    <w:rsid w:val="00CF60A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F60A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F60A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F60A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F60AF"/>
    <w:rPr>
      <w:vertAlign w:val="superscript"/>
    </w:rPr>
  </w:style>
  <w:style w:type="character" w:customStyle="1" w:styleId="WW-EndnoteReference1">
    <w:name w:val="WW-Endnote Reference1"/>
    <w:rsid w:val="00CF60AF"/>
    <w:rPr>
      <w:vertAlign w:val="superscript"/>
    </w:rPr>
  </w:style>
  <w:style w:type="character" w:customStyle="1" w:styleId="WW-FootnoteReference2">
    <w:name w:val="WW-Footnote Reference2"/>
    <w:rsid w:val="00CF60AF"/>
    <w:rPr>
      <w:vertAlign w:val="superscript"/>
    </w:rPr>
  </w:style>
  <w:style w:type="character" w:customStyle="1" w:styleId="WW-EndnoteReference2">
    <w:name w:val="WW-Endnote Reference2"/>
    <w:rsid w:val="00CF60AF"/>
    <w:rPr>
      <w:vertAlign w:val="superscript"/>
    </w:rPr>
  </w:style>
  <w:style w:type="character" w:customStyle="1" w:styleId="FootnoteTextChar3">
    <w:name w:val="Footnote Text Char3"/>
    <w:rsid w:val="00CF60A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CF60AF"/>
    <w:rPr>
      <w:vertAlign w:val="superscript"/>
    </w:rPr>
  </w:style>
  <w:style w:type="character" w:customStyle="1" w:styleId="13">
    <w:name w:val="Παραπομπή σημείωσης τέλους1"/>
    <w:rsid w:val="00CF60AF"/>
    <w:rPr>
      <w:vertAlign w:val="superscript"/>
    </w:rPr>
  </w:style>
  <w:style w:type="character" w:customStyle="1" w:styleId="Char">
    <w:name w:val="Κείμενο πλαισίου Char"/>
    <w:rsid w:val="00CF60A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CF60AF"/>
    <w:rPr>
      <w:sz w:val="16"/>
      <w:szCs w:val="16"/>
    </w:rPr>
  </w:style>
  <w:style w:type="character" w:customStyle="1" w:styleId="Char0">
    <w:name w:val="Κείμενο σχολίου Char"/>
    <w:rsid w:val="00CF60A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F60A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CF60A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F60AF"/>
    <w:rPr>
      <w:vertAlign w:val="superscript"/>
    </w:rPr>
  </w:style>
  <w:style w:type="character" w:customStyle="1" w:styleId="WW-EndnoteReference3">
    <w:name w:val="WW-Endnote Reference3"/>
    <w:rsid w:val="00CF60AF"/>
    <w:rPr>
      <w:vertAlign w:val="superscript"/>
    </w:rPr>
  </w:style>
  <w:style w:type="character" w:customStyle="1" w:styleId="WW-FootnoteReference4">
    <w:name w:val="WW-Footnote Reference4"/>
    <w:rsid w:val="00CF60AF"/>
    <w:rPr>
      <w:vertAlign w:val="superscript"/>
    </w:rPr>
  </w:style>
  <w:style w:type="character" w:customStyle="1" w:styleId="WW-EndnoteReference4">
    <w:name w:val="WW-Endnote Reference4"/>
    <w:rsid w:val="00CF60AF"/>
    <w:rPr>
      <w:vertAlign w:val="superscript"/>
    </w:rPr>
  </w:style>
  <w:style w:type="character" w:customStyle="1" w:styleId="WW-FootnoteReference5">
    <w:name w:val="WW-Footnote Reference5"/>
    <w:rsid w:val="00CF60AF"/>
    <w:rPr>
      <w:vertAlign w:val="superscript"/>
    </w:rPr>
  </w:style>
  <w:style w:type="character" w:customStyle="1" w:styleId="WW-EndnoteReference5">
    <w:name w:val="WW-Endnote Reference5"/>
    <w:rsid w:val="00CF60AF"/>
    <w:rPr>
      <w:vertAlign w:val="superscript"/>
    </w:rPr>
  </w:style>
  <w:style w:type="character" w:customStyle="1" w:styleId="WW-FootnoteReference6">
    <w:name w:val="WW-Footnote Reference6"/>
    <w:rsid w:val="00CF60AF"/>
    <w:rPr>
      <w:vertAlign w:val="superscript"/>
    </w:rPr>
  </w:style>
  <w:style w:type="character" w:styleId="-0">
    <w:name w:val="FollowedHyperlink"/>
    <w:uiPriority w:val="99"/>
    <w:rsid w:val="00CF60AF"/>
    <w:rPr>
      <w:color w:val="800000"/>
      <w:u w:val="single"/>
    </w:rPr>
  </w:style>
  <w:style w:type="character" w:customStyle="1" w:styleId="WW-EndnoteReference6">
    <w:name w:val="WW-Endnote Reference6"/>
    <w:rsid w:val="00CF60AF"/>
    <w:rPr>
      <w:vertAlign w:val="superscript"/>
    </w:rPr>
  </w:style>
  <w:style w:type="character" w:customStyle="1" w:styleId="WW-FootnoteReference7">
    <w:name w:val="WW-Footnote Reference7"/>
    <w:rsid w:val="00CF60AF"/>
    <w:rPr>
      <w:vertAlign w:val="superscript"/>
    </w:rPr>
  </w:style>
  <w:style w:type="character" w:customStyle="1" w:styleId="WW-EndnoteReference7">
    <w:name w:val="WW-Endnote Reference7"/>
    <w:rsid w:val="00CF60AF"/>
    <w:rPr>
      <w:vertAlign w:val="superscript"/>
    </w:rPr>
  </w:style>
  <w:style w:type="character" w:customStyle="1" w:styleId="WW-FootnoteReference8">
    <w:name w:val="WW-Footnote Reference8"/>
    <w:rsid w:val="00CF60AF"/>
    <w:rPr>
      <w:vertAlign w:val="superscript"/>
    </w:rPr>
  </w:style>
  <w:style w:type="character" w:customStyle="1" w:styleId="WW-EndnoteReference8">
    <w:name w:val="WW-Endnote Reference8"/>
    <w:rsid w:val="00CF60AF"/>
    <w:rPr>
      <w:vertAlign w:val="superscript"/>
    </w:rPr>
  </w:style>
  <w:style w:type="character" w:customStyle="1" w:styleId="WW-FootnoteReference9">
    <w:name w:val="WW-Footnote Reference9"/>
    <w:rsid w:val="00CF60AF"/>
    <w:rPr>
      <w:vertAlign w:val="superscript"/>
    </w:rPr>
  </w:style>
  <w:style w:type="character" w:customStyle="1" w:styleId="WW-EndnoteReference9">
    <w:name w:val="WW-Endnote Reference9"/>
    <w:rsid w:val="00CF60AF"/>
    <w:rPr>
      <w:vertAlign w:val="superscript"/>
    </w:rPr>
  </w:style>
  <w:style w:type="character" w:customStyle="1" w:styleId="WW-FootnoteReference10">
    <w:name w:val="WW-Footnote Reference10"/>
    <w:rsid w:val="00CF60AF"/>
    <w:rPr>
      <w:vertAlign w:val="superscript"/>
    </w:rPr>
  </w:style>
  <w:style w:type="character" w:customStyle="1" w:styleId="WW-EndnoteReference10">
    <w:name w:val="WW-Endnote Reference10"/>
    <w:rsid w:val="00CF60AF"/>
    <w:rPr>
      <w:vertAlign w:val="superscript"/>
    </w:rPr>
  </w:style>
  <w:style w:type="character" w:customStyle="1" w:styleId="WW-FootnoteReference11">
    <w:name w:val="WW-Footnote Reference11"/>
    <w:rsid w:val="00CF60AF"/>
    <w:rPr>
      <w:vertAlign w:val="superscript"/>
    </w:rPr>
  </w:style>
  <w:style w:type="character" w:customStyle="1" w:styleId="WW-EndnoteReference11">
    <w:name w:val="WW-Endnote Reference11"/>
    <w:rsid w:val="00CF60AF"/>
    <w:rPr>
      <w:vertAlign w:val="superscript"/>
    </w:rPr>
  </w:style>
  <w:style w:type="character" w:customStyle="1" w:styleId="WW-FootnoteReference12">
    <w:name w:val="WW-Footnote Reference12"/>
    <w:rsid w:val="00CF60AF"/>
    <w:rPr>
      <w:vertAlign w:val="superscript"/>
    </w:rPr>
  </w:style>
  <w:style w:type="character" w:customStyle="1" w:styleId="WW-EndnoteReference12">
    <w:name w:val="WW-Endnote Reference12"/>
    <w:rsid w:val="00CF60AF"/>
    <w:rPr>
      <w:vertAlign w:val="superscript"/>
    </w:rPr>
  </w:style>
  <w:style w:type="character" w:customStyle="1" w:styleId="WW-FootnoteReference13">
    <w:name w:val="WW-Footnote Reference13"/>
    <w:rsid w:val="00CF60AF"/>
    <w:rPr>
      <w:vertAlign w:val="superscript"/>
    </w:rPr>
  </w:style>
  <w:style w:type="character" w:customStyle="1" w:styleId="WW-EndnoteReference13">
    <w:name w:val="WW-Endnote Reference13"/>
    <w:rsid w:val="00CF60AF"/>
    <w:rPr>
      <w:vertAlign w:val="superscript"/>
    </w:rPr>
  </w:style>
  <w:style w:type="character" w:styleId="ad">
    <w:name w:val="footnote reference"/>
    <w:rsid w:val="00CF60AF"/>
    <w:rPr>
      <w:vertAlign w:val="superscript"/>
    </w:rPr>
  </w:style>
  <w:style w:type="character" w:styleId="ae">
    <w:name w:val="endnote reference"/>
    <w:rsid w:val="00CF60AF"/>
    <w:rPr>
      <w:vertAlign w:val="superscript"/>
    </w:rPr>
  </w:style>
  <w:style w:type="character" w:customStyle="1" w:styleId="22">
    <w:name w:val="Παραπομπή υποσημείωσης2"/>
    <w:rsid w:val="00CF60AF"/>
    <w:rPr>
      <w:vertAlign w:val="superscript"/>
    </w:rPr>
  </w:style>
  <w:style w:type="character" w:customStyle="1" w:styleId="23">
    <w:name w:val="Παραπομπή σημείωσης τέλους2"/>
    <w:rsid w:val="00CF60AF"/>
    <w:rPr>
      <w:vertAlign w:val="superscript"/>
    </w:rPr>
  </w:style>
  <w:style w:type="character" w:customStyle="1" w:styleId="WW-FootnoteReference14">
    <w:name w:val="WW-Footnote Reference14"/>
    <w:rsid w:val="00CF60AF"/>
    <w:rPr>
      <w:vertAlign w:val="superscript"/>
    </w:rPr>
  </w:style>
  <w:style w:type="character" w:customStyle="1" w:styleId="WW-EndnoteReference14">
    <w:name w:val="WW-Endnote Reference14"/>
    <w:rsid w:val="00CF60AF"/>
    <w:rPr>
      <w:vertAlign w:val="superscript"/>
    </w:rPr>
  </w:style>
  <w:style w:type="character" w:customStyle="1" w:styleId="WW-FootnoteReference15">
    <w:name w:val="WW-Footnote Reference15"/>
    <w:rsid w:val="00CF60AF"/>
    <w:rPr>
      <w:vertAlign w:val="superscript"/>
    </w:rPr>
  </w:style>
  <w:style w:type="character" w:customStyle="1" w:styleId="WW-EndnoteReference15">
    <w:name w:val="WW-Endnote Reference15"/>
    <w:rsid w:val="00CF60AF"/>
    <w:rPr>
      <w:vertAlign w:val="superscript"/>
    </w:rPr>
  </w:style>
  <w:style w:type="character" w:customStyle="1" w:styleId="WW-FootnoteReference16">
    <w:name w:val="WW-Footnote Reference16"/>
    <w:rsid w:val="00CF60AF"/>
    <w:rPr>
      <w:vertAlign w:val="superscript"/>
    </w:rPr>
  </w:style>
  <w:style w:type="character" w:customStyle="1" w:styleId="WW-EndnoteReference16">
    <w:name w:val="WW-Endnote Reference16"/>
    <w:rsid w:val="00CF60AF"/>
    <w:rPr>
      <w:vertAlign w:val="superscript"/>
    </w:rPr>
  </w:style>
  <w:style w:type="character" w:customStyle="1" w:styleId="WW-FootnoteReference17">
    <w:name w:val="WW-Footnote Reference17"/>
    <w:rsid w:val="00CF60AF"/>
    <w:rPr>
      <w:vertAlign w:val="superscript"/>
    </w:rPr>
  </w:style>
  <w:style w:type="character" w:customStyle="1" w:styleId="WW-EndnoteReference17">
    <w:name w:val="WW-Endnote Reference17"/>
    <w:rsid w:val="00CF60AF"/>
    <w:rPr>
      <w:vertAlign w:val="superscript"/>
    </w:rPr>
  </w:style>
  <w:style w:type="character" w:customStyle="1" w:styleId="31">
    <w:name w:val="Παραπομπή υποσημείωσης3"/>
    <w:rsid w:val="00CF60AF"/>
    <w:rPr>
      <w:vertAlign w:val="superscript"/>
    </w:rPr>
  </w:style>
  <w:style w:type="character" w:customStyle="1" w:styleId="32">
    <w:name w:val="Παραπομπή σημείωσης τέλους3"/>
    <w:rsid w:val="00CF60AF"/>
    <w:rPr>
      <w:vertAlign w:val="superscript"/>
    </w:rPr>
  </w:style>
  <w:style w:type="character" w:customStyle="1" w:styleId="WW-FootnoteReference18">
    <w:name w:val="WW-Footnote Reference18"/>
    <w:rsid w:val="00CF60AF"/>
    <w:rPr>
      <w:vertAlign w:val="superscript"/>
    </w:rPr>
  </w:style>
  <w:style w:type="character" w:customStyle="1" w:styleId="WW-EndnoteReference18">
    <w:name w:val="WW-Endnote Reference18"/>
    <w:rsid w:val="00CF60AF"/>
    <w:rPr>
      <w:vertAlign w:val="superscript"/>
    </w:rPr>
  </w:style>
  <w:style w:type="character" w:customStyle="1" w:styleId="WW-FootnoteReference19">
    <w:name w:val="WW-Footnote Reference19"/>
    <w:rsid w:val="00CF60AF"/>
    <w:rPr>
      <w:vertAlign w:val="superscript"/>
    </w:rPr>
  </w:style>
  <w:style w:type="character" w:customStyle="1" w:styleId="WW-EndnoteReference19">
    <w:name w:val="WW-Endnote Reference19"/>
    <w:rsid w:val="00CF60AF"/>
    <w:rPr>
      <w:vertAlign w:val="superscript"/>
    </w:rPr>
  </w:style>
  <w:style w:type="character" w:customStyle="1" w:styleId="WW-FootnoteReference20">
    <w:name w:val="WW-Footnote Reference20"/>
    <w:rsid w:val="00CF60AF"/>
    <w:rPr>
      <w:vertAlign w:val="superscript"/>
    </w:rPr>
  </w:style>
  <w:style w:type="character" w:customStyle="1" w:styleId="WW-EndnoteReference20">
    <w:name w:val="WW-Endnote Reference20"/>
    <w:rsid w:val="00CF60AF"/>
    <w:rPr>
      <w:vertAlign w:val="superscript"/>
    </w:rPr>
  </w:style>
  <w:style w:type="character" w:customStyle="1" w:styleId="af">
    <w:name w:val="Σύνδεση ευρετηρίου"/>
    <w:rsid w:val="00CF60AF"/>
  </w:style>
  <w:style w:type="paragraph" w:customStyle="1" w:styleId="af0">
    <w:name w:val="Επικεφαλίδα"/>
    <w:basedOn w:val="a"/>
    <w:next w:val="af1"/>
    <w:rsid w:val="00CF60AF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1">
    <w:name w:val="Body Text"/>
    <w:basedOn w:val="a"/>
    <w:link w:val="Char2"/>
    <w:rsid w:val="00CF60AF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2">
    <w:name w:val="Σώμα κειμένου Char"/>
    <w:basedOn w:val="a0"/>
    <w:link w:val="af1"/>
    <w:rsid w:val="00CF60AF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CF60AF"/>
    <w:rPr>
      <w:rFonts w:cs="Mangal"/>
    </w:rPr>
  </w:style>
  <w:style w:type="paragraph" w:styleId="af3">
    <w:name w:val="caption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f4">
    <w:name w:val="Ευρετήριο"/>
    <w:basedOn w:val="a"/>
    <w:rsid w:val="00CF60A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WW-Caption">
    <w:name w:val="WW-Caption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33">
    <w:name w:val="Λεζάντα3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4">
    <w:name w:val="Λεζάντα2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5">
    <w:name w:val="Λεζάντα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CF60AF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5">
    <w:name w:val="Date"/>
    <w:basedOn w:val="a"/>
    <w:next w:val="a"/>
    <w:link w:val="Char3"/>
    <w:rsid w:val="00CF60A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3">
    <w:name w:val="Ημερομηνία Char"/>
    <w:basedOn w:val="a0"/>
    <w:link w:val="af5"/>
    <w:rsid w:val="00CF60AF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CF60AF"/>
  </w:style>
  <w:style w:type="paragraph" w:customStyle="1" w:styleId="inserttext">
    <w:name w:val="insert text"/>
    <w:basedOn w:val="a"/>
    <w:rsid w:val="00CF60AF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6">
    <w:name w:val="footer"/>
    <w:basedOn w:val="a"/>
    <w:link w:val="Char4"/>
    <w:rsid w:val="00CF60A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6"/>
    <w:rsid w:val="00CF60AF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5">
    <w:name w:val="Κεφαλίδα Char"/>
    <w:basedOn w:val="a0"/>
    <w:link w:val="af7"/>
    <w:rsid w:val="00CF60AF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rsid w:val="00CF60AF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8"/>
    <w:rsid w:val="00CF60AF"/>
    <w:rPr>
      <w:rFonts w:ascii="Tahoma" w:eastAsia="Times New Roman" w:hAnsi="Tahoma" w:cs="Times New Roman"/>
      <w:sz w:val="16"/>
      <w:szCs w:val="16"/>
      <w:lang w:val="en-GB" w:eastAsia="zh-CN"/>
    </w:rPr>
  </w:style>
  <w:style w:type="paragraph" w:styleId="af9">
    <w:name w:val="annotation text"/>
    <w:basedOn w:val="a"/>
    <w:link w:val="Char11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9"/>
    <w:rsid w:val="00CF60AF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rsid w:val="00CF60AF"/>
    <w:rPr>
      <w:b/>
      <w:bCs/>
    </w:rPr>
  </w:style>
  <w:style w:type="character" w:customStyle="1" w:styleId="Char12">
    <w:name w:val="Θέμα σχολίου Char1"/>
    <w:basedOn w:val="Char11"/>
    <w:link w:val="afa"/>
    <w:rsid w:val="00CF60AF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CF6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CF60AF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afc">
    <w:name w:val="List Paragraph"/>
    <w:basedOn w:val="a"/>
    <w:uiPriority w:val="34"/>
    <w:qFormat/>
    <w:rsid w:val="00CF60AF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d">
    <w:name w:val="footnote text"/>
    <w:basedOn w:val="a"/>
    <w:link w:val="Char6"/>
    <w:rsid w:val="00CF60AF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d"/>
    <w:rsid w:val="00CF60AF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rsid w:val="00CF60AF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5">
    <w:name w:val="toc 2"/>
    <w:basedOn w:val="a"/>
    <w:next w:val="a"/>
    <w:rsid w:val="00CF60AF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rsid w:val="00CF60AF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rsid w:val="00CF60AF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CF60AF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CF60AF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0">
    <w:name w:val="toc 7"/>
    <w:basedOn w:val="a"/>
    <w:next w:val="a"/>
    <w:rsid w:val="00CF60AF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CF60AF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CF60AF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CF60AF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F60AF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uiPriority w:val="99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e"/>
    <w:uiPriority w:val="99"/>
    <w:rsid w:val="00CF60A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Default">
    <w:name w:val="Default"/>
    <w:rsid w:val="00CF60AF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f0">
    <w:name w:val="Body Text Indent"/>
    <w:basedOn w:val="a"/>
    <w:link w:val="Char8"/>
    <w:rsid w:val="00CF60AF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0"/>
    <w:rsid w:val="00CF60AF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CF60A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foothanging">
    <w:name w:val="foot_hanging"/>
    <w:basedOn w:val="afd"/>
    <w:rsid w:val="00CF60AF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CF6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rsid w:val="00CF60A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CF60AF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CF60AF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CF60AF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uiPriority w:val="1"/>
    <w:qFormat/>
    <w:rsid w:val="00CF60A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CF60A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3">
    <w:name w:val="Επικεφαλίδα πίνακα"/>
    <w:basedOn w:val="aff2"/>
    <w:rsid w:val="00CF60A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F60AF"/>
  </w:style>
  <w:style w:type="paragraph" w:customStyle="1" w:styleId="Standard">
    <w:name w:val="Standard"/>
    <w:rsid w:val="00CF60A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60AF"/>
    <w:pPr>
      <w:spacing w:after="120"/>
    </w:pPr>
  </w:style>
  <w:style w:type="paragraph" w:customStyle="1" w:styleId="Footnote">
    <w:name w:val="Footnote"/>
    <w:basedOn w:val="Standard"/>
    <w:rsid w:val="00CF60AF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CF60AF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CF60AF"/>
  </w:style>
  <w:style w:type="paragraph" w:customStyle="1" w:styleId="17">
    <w:name w:val="Κείμενο πλαισίου1"/>
    <w:basedOn w:val="a"/>
    <w:rsid w:val="00CF60AF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CF60AF"/>
    <w:rPr>
      <w:b/>
      <w:bCs/>
    </w:rPr>
  </w:style>
  <w:style w:type="paragraph" w:customStyle="1" w:styleId="-HTML1">
    <w:name w:val="Προ-διαμορφωμένο HTML1"/>
    <w:basedOn w:val="a"/>
    <w:rsid w:val="00CF6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CF60AF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CF60AF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f4"/>
    <w:rsid w:val="00CF60AF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CF60A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table" w:styleId="aff5">
    <w:name w:val="Table Grid"/>
    <w:basedOn w:val="a1"/>
    <w:uiPriority w:val="59"/>
    <w:rsid w:val="00CF60AF"/>
    <w:pPr>
      <w:spacing w:after="0" w:line="240" w:lineRule="auto"/>
    </w:pPr>
    <w:rPr>
      <w:rFonts w:ascii="Cambria" w:eastAsia="Calibri" w:hAnsi="Cambria" w:cs="Times New Roman"/>
      <w:b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cteristiclabel">
    <w:name w:val="characteristiclabel"/>
    <w:basedOn w:val="a0"/>
    <w:rsid w:val="00CF60AF"/>
  </w:style>
  <w:style w:type="character" w:customStyle="1" w:styleId="characteristicvalue">
    <w:name w:val="characteristicvalue"/>
    <w:basedOn w:val="a0"/>
    <w:rsid w:val="00CF60AF"/>
  </w:style>
  <w:style w:type="character" w:customStyle="1" w:styleId="small">
    <w:name w:val="small"/>
    <w:basedOn w:val="a0"/>
    <w:rsid w:val="00CF60AF"/>
  </w:style>
  <w:style w:type="character" w:customStyle="1" w:styleId="themebody">
    <w:name w:val="themebody"/>
    <w:basedOn w:val="a0"/>
    <w:rsid w:val="00CF60AF"/>
  </w:style>
  <w:style w:type="paragraph" w:customStyle="1" w:styleId="xl65">
    <w:name w:val="xl65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68">
    <w:name w:val="xl68"/>
    <w:basedOn w:val="a"/>
    <w:rsid w:val="00CF60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2">
    <w:name w:val="xl72"/>
    <w:basedOn w:val="a"/>
    <w:rsid w:val="00CF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74">
    <w:name w:val="xl74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el-GR"/>
    </w:rPr>
  </w:style>
  <w:style w:type="paragraph" w:customStyle="1" w:styleId="xl75">
    <w:name w:val="xl75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76">
    <w:name w:val="xl76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77">
    <w:name w:val="xl77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el-GR"/>
    </w:rPr>
  </w:style>
  <w:style w:type="paragraph" w:customStyle="1" w:styleId="xl78">
    <w:name w:val="xl78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79">
    <w:name w:val="xl79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0">
    <w:name w:val="xl80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1">
    <w:name w:val="xl81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2">
    <w:name w:val="xl82"/>
    <w:basedOn w:val="a"/>
    <w:rsid w:val="00CF60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5">
    <w:name w:val="xl85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el-GR"/>
    </w:rPr>
  </w:style>
  <w:style w:type="paragraph" w:customStyle="1" w:styleId="xl86">
    <w:name w:val="xl86"/>
    <w:basedOn w:val="a"/>
    <w:rsid w:val="00CF60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el-GR"/>
    </w:rPr>
  </w:style>
  <w:style w:type="paragraph" w:customStyle="1" w:styleId="xl87">
    <w:name w:val="xl87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8">
    <w:name w:val="xl88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el-GR"/>
    </w:rPr>
  </w:style>
  <w:style w:type="paragraph" w:customStyle="1" w:styleId="xl89">
    <w:name w:val="xl89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1">
    <w:name w:val="xl91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6">
    <w:name w:val="xl96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7">
    <w:name w:val="xl97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1">
    <w:name w:val="xl101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2">
    <w:name w:val="xl102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3">
    <w:name w:val="xl103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4">
    <w:name w:val="xl104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5">
    <w:name w:val="xl105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8">
    <w:name w:val="xl108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1">
    <w:name w:val="xl111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2">
    <w:name w:val="xl112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3">
    <w:name w:val="xl113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4">
    <w:name w:val="xl114"/>
    <w:basedOn w:val="a"/>
    <w:rsid w:val="00CF60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6">
    <w:name w:val="xl116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117">
    <w:name w:val="xl117"/>
    <w:basedOn w:val="a"/>
    <w:rsid w:val="00CF60AF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a"/>
    <w:rsid w:val="00CF60AF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9">
    <w:name w:val="xl119"/>
    <w:basedOn w:val="a"/>
    <w:rsid w:val="00CF60AF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0">
    <w:name w:val="xl120"/>
    <w:basedOn w:val="a"/>
    <w:rsid w:val="00CF60AF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CF60AF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2">
    <w:name w:val="xl122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123">
    <w:name w:val="xl123"/>
    <w:basedOn w:val="a"/>
    <w:rsid w:val="00CF60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124">
    <w:name w:val="xl124"/>
    <w:basedOn w:val="a"/>
    <w:rsid w:val="00CF60AF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5">
    <w:name w:val="xl125"/>
    <w:basedOn w:val="a"/>
    <w:rsid w:val="00CF60AF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6">
    <w:name w:val="xl126"/>
    <w:basedOn w:val="a"/>
    <w:rsid w:val="00CF60AF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a"/>
    <w:rsid w:val="00CF60AF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3">
    <w:name w:val="xl63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64">
    <w:name w:val="xl64"/>
    <w:basedOn w:val="a"/>
    <w:rsid w:val="00CF60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5">
    <w:name w:val="xl115"/>
    <w:basedOn w:val="a"/>
    <w:rsid w:val="00CF60AF"/>
    <w:pPr>
      <w:pBdr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8">
    <w:name w:val="xl128"/>
    <w:basedOn w:val="a"/>
    <w:rsid w:val="00CF60A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129">
    <w:name w:val="xl129"/>
    <w:basedOn w:val="a"/>
    <w:rsid w:val="00CF60AF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el-GR"/>
    </w:rPr>
  </w:style>
  <w:style w:type="paragraph" w:customStyle="1" w:styleId="xl130">
    <w:name w:val="xl130"/>
    <w:basedOn w:val="a"/>
    <w:rsid w:val="00CF60A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131">
    <w:name w:val="xl131"/>
    <w:basedOn w:val="a"/>
    <w:rsid w:val="00CF60A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l-GR"/>
    </w:rPr>
  </w:style>
  <w:style w:type="paragraph" w:customStyle="1" w:styleId="xl132">
    <w:name w:val="xl132"/>
    <w:basedOn w:val="a"/>
    <w:rsid w:val="00CF60A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133">
    <w:name w:val="xl133"/>
    <w:basedOn w:val="a"/>
    <w:rsid w:val="00CF60A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134">
    <w:name w:val="xl134"/>
    <w:basedOn w:val="a"/>
    <w:rsid w:val="00CF60AF"/>
    <w:pPr>
      <w:shd w:val="clear" w:color="000000" w:fill="FAC09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135">
    <w:name w:val="xl135"/>
    <w:basedOn w:val="a"/>
    <w:rsid w:val="00CF60AF"/>
    <w:pP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6">
    <w:name w:val="xl136"/>
    <w:basedOn w:val="a"/>
    <w:rsid w:val="00CF60AF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7">
    <w:name w:val="xl137"/>
    <w:basedOn w:val="a"/>
    <w:rsid w:val="00CF60AF"/>
    <w:pPr>
      <w:shd w:val="clear" w:color="000000" w:fill="B2A1C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8">
    <w:name w:val="xl138"/>
    <w:basedOn w:val="a"/>
    <w:rsid w:val="00CF60AF"/>
    <w:pPr>
      <w:shd w:val="clear" w:color="000000" w:fill="B2A1C7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pefada8">
    <w:name w:val=".p..efa..da 8"/>
    <w:basedOn w:val="Default"/>
    <w:next w:val="Default"/>
    <w:uiPriority w:val="99"/>
    <w:rsid w:val="00CF60AF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color w:val="auto"/>
      <w:lang w:eastAsia="en-US" w:bidi="ar-SA"/>
    </w:rPr>
  </w:style>
  <w:style w:type="table" w:customStyle="1" w:styleId="1b">
    <w:name w:val="Ανοιχτόχρωμη λίστα1"/>
    <w:basedOn w:val="a1"/>
    <w:uiPriority w:val="61"/>
    <w:rsid w:val="00CF60AF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DeltaViewInsertion">
    <w:name w:val="DeltaView Insertion"/>
    <w:rsid w:val="00CF60AF"/>
    <w:rPr>
      <w:b w:val="0"/>
      <w:i/>
      <w:spacing w:val="0"/>
      <w:lang w:val="el-GR"/>
    </w:rPr>
  </w:style>
  <w:style w:type="character" w:customStyle="1" w:styleId="NormalBoldChar">
    <w:name w:val="NormalBold Char"/>
    <w:rsid w:val="00CF60AF"/>
    <w:rPr>
      <w:rFonts w:ascii="Times New Roman" w:eastAsia="Times New Roman" w:hAnsi="Times New Roman" w:cs="Times New Roman"/>
      <w:b w:val="0"/>
      <w:sz w:val="24"/>
      <w:lang w:val="el-GR"/>
    </w:rPr>
  </w:style>
  <w:style w:type="paragraph" w:customStyle="1" w:styleId="ChapterTitle">
    <w:name w:val="ChapterTitle"/>
    <w:basedOn w:val="a"/>
    <w:next w:val="a"/>
    <w:rsid w:val="00CF60AF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CF60AF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F60AF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paragraph" w:styleId="20">
    <w:name w:val="heading 2"/>
    <w:basedOn w:val="1"/>
    <w:next w:val="a"/>
    <w:link w:val="2Char"/>
    <w:qFormat/>
    <w:rsid w:val="00CF60AF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CF60AF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4">
    <w:name w:val="heading 4"/>
    <w:basedOn w:val="a"/>
    <w:next w:val="a"/>
    <w:link w:val="4Char"/>
    <w:qFormat/>
    <w:rsid w:val="00CF60AF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CF60AF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qFormat/>
    <w:rsid w:val="00CF60A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F60AF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0"/>
    <w:rsid w:val="00CF60A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CF60AF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CF60AF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CF60AF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rsid w:val="00CF60A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numbering" w:customStyle="1" w:styleId="10">
    <w:name w:val="Χωρίς λίστα1"/>
    <w:next w:val="a2"/>
    <w:uiPriority w:val="99"/>
    <w:semiHidden/>
    <w:unhideWhenUsed/>
    <w:rsid w:val="00CF60AF"/>
  </w:style>
  <w:style w:type="character" w:customStyle="1" w:styleId="WW8Num1z0">
    <w:name w:val="WW8Num1z0"/>
    <w:rsid w:val="00CF60AF"/>
  </w:style>
  <w:style w:type="character" w:customStyle="1" w:styleId="WW8Num1z1">
    <w:name w:val="WW8Num1z1"/>
    <w:rsid w:val="00CF60AF"/>
  </w:style>
  <w:style w:type="character" w:customStyle="1" w:styleId="WW8Num1z2">
    <w:name w:val="WW8Num1z2"/>
    <w:rsid w:val="00CF60AF"/>
  </w:style>
  <w:style w:type="character" w:customStyle="1" w:styleId="WW8Num1z3">
    <w:name w:val="WW8Num1z3"/>
    <w:rsid w:val="00CF60AF"/>
  </w:style>
  <w:style w:type="character" w:customStyle="1" w:styleId="WW8Num1z4">
    <w:name w:val="WW8Num1z4"/>
    <w:rsid w:val="00CF60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F60AF"/>
  </w:style>
  <w:style w:type="character" w:customStyle="1" w:styleId="WW8Num1z6">
    <w:name w:val="WW8Num1z6"/>
    <w:rsid w:val="00CF60AF"/>
  </w:style>
  <w:style w:type="character" w:customStyle="1" w:styleId="WW8Num1z7">
    <w:name w:val="WW8Num1z7"/>
    <w:rsid w:val="00CF60AF"/>
  </w:style>
  <w:style w:type="character" w:customStyle="1" w:styleId="WW8Num1z8">
    <w:name w:val="WW8Num1z8"/>
    <w:rsid w:val="00CF60AF"/>
  </w:style>
  <w:style w:type="character" w:customStyle="1" w:styleId="WW8Num2z0">
    <w:name w:val="WW8Num2z0"/>
    <w:rsid w:val="00CF60AF"/>
    <w:rPr>
      <w:rFonts w:ascii="Symbol" w:hAnsi="Symbol" w:cs="Symbol"/>
      <w:lang w:val="el-GR"/>
    </w:rPr>
  </w:style>
  <w:style w:type="character" w:customStyle="1" w:styleId="WW8Num3z0">
    <w:name w:val="WW8Num3z0"/>
    <w:rsid w:val="00CF60AF"/>
    <w:rPr>
      <w:lang w:val="el-GR"/>
    </w:rPr>
  </w:style>
  <w:style w:type="character" w:customStyle="1" w:styleId="WW8Num4z0">
    <w:name w:val="WW8Num4z0"/>
    <w:rsid w:val="00CF60A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CF60AF"/>
    <w:rPr>
      <w:highlight w:val="yellow"/>
      <w:lang w:val="el-GR"/>
    </w:rPr>
  </w:style>
  <w:style w:type="character" w:customStyle="1" w:styleId="WW8Num6z0">
    <w:name w:val="WW8Num6z0"/>
    <w:rsid w:val="00CF60AF"/>
    <w:rPr>
      <w:b/>
      <w:bCs/>
      <w:szCs w:val="22"/>
      <w:lang w:val="el-GR"/>
    </w:rPr>
  </w:style>
  <w:style w:type="character" w:customStyle="1" w:styleId="WW8Num6z1">
    <w:name w:val="WW8Num6z1"/>
    <w:rsid w:val="00CF60AF"/>
  </w:style>
  <w:style w:type="character" w:customStyle="1" w:styleId="WW8Num6z2">
    <w:name w:val="WW8Num6z2"/>
    <w:rsid w:val="00CF60AF"/>
  </w:style>
  <w:style w:type="character" w:customStyle="1" w:styleId="WW8Num6z3">
    <w:name w:val="WW8Num6z3"/>
    <w:rsid w:val="00CF60AF"/>
  </w:style>
  <w:style w:type="character" w:customStyle="1" w:styleId="WW8Num6z4">
    <w:name w:val="WW8Num6z4"/>
    <w:rsid w:val="00CF60AF"/>
  </w:style>
  <w:style w:type="character" w:customStyle="1" w:styleId="WW8Num6z5">
    <w:name w:val="WW8Num6z5"/>
    <w:rsid w:val="00CF60AF"/>
  </w:style>
  <w:style w:type="character" w:customStyle="1" w:styleId="WW8Num6z6">
    <w:name w:val="WW8Num6z6"/>
    <w:rsid w:val="00CF60AF"/>
  </w:style>
  <w:style w:type="character" w:customStyle="1" w:styleId="WW8Num6z7">
    <w:name w:val="WW8Num6z7"/>
    <w:rsid w:val="00CF60AF"/>
  </w:style>
  <w:style w:type="character" w:customStyle="1" w:styleId="WW8Num6z8">
    <w:name w:val="WW8Num6z8"/>
    <w:rsid w:val="00CF60AF"/>
  </w:style>
  <w:style w:type="character" w:customStyle="1" w:styleId="WW8Num7z0">
    <w:name w:val="WW8Num7z0"/>
    <w:rsid w:val="00CF60AF"/>
    <w:rPr>
      <w:b/>
      <w:bCs/>
      <w:szCs w:val="22"/>
      <w:lang w:val="el-GR"/>
    </w:rPr>
  </w:style>
  <w:style w:type="character" w:customStyle="1" w:styleId="WW8Num7z1">
    <w:name w:val="WW8Num7z1"/>
    <w:rsid w:val="00CF60AF"/>
    <w:rPr>
      <w:rFonts w:eastAsia="Calibri"/>
      <w:lang w:val="el-GR"/>
    </w:rPr>
  </w:style>
  <w:style w:type="character" w:customStyle="1" w:styleId="WW8Num7z2">
    <w:name w:val="WW8Num7z2"/>
    <w:rsid w:val="00CF60AF"/>
  </w:style>
  <w:style w:type="character" w:customStyle="1" w:styleId="WW8Num7z3">
    <w:name w:val="WW8Num7z3"/>
    <w:rsid w:val="00CF60AF"/>
  </w:style>
  <w:style w:type="character" w:customStyle="1" w:styleId="WW8Num7z4">
    <w:name w:val="WW8Num7z4"/>
    <w:rsid w:val="00CF60AF"/>
  </w:style>
  <w:style w:type="character" w:customStyle="1" w:styleId="WW8Num7z5">
    <w:name w:val="WW8Num7z5"/>
    <w:rsid w:val="00CF60AF"/>
  </w:style>
  <w:style w:type="character" w:customStyle="1" w:styleId="WW8Num7z6">
    <w:name w:val="WW8Num7z6"/>
    <w:rsid w:val="00CF60AF"/>
  </w:style>
  <w:style w:type="character" w:customStyle="1" w:styleId="WW8Num7z7">
    <w:name w:val="WW8Num7z7"/>
    <w:rsid w:val="00CF60AF"/>
  </w:style>
  <w:style w:type="character" w:customStyle="1" w:styleId="WW8Num7z8">
    <w:name w:val="WW8Num7z8"/>
    <w:rsid w:val="00CF60AF"/>
  </w:style>
  <w:style w:type="character" w:customStyle="1" w:styleId="WW8Num8z0">
    <w:name w:val="WW8Num8z0"/>
    <w:rsid w:val="00CF60AF"/>
    <w:rPr>
      <w:rFonts w:ascii="Symbol" w:hAnsi="Symbol" w:cs="OpenSymbol"/>
      <w:color w:val="5B9BD5"/>
    </w:rPr>
  </w:style>
  <w:style w:type="character" w:customStyle="1" w:styleId="WW8Num9z0">
    <w:name w:val="WW8Num9z0"/>
    <w:rsid w:val="00CF60A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CF60A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CF60AF"/>
  </w:style>
  <w:style w:type="character" w:customStyle="1" w:styleId="WW8Num10z2">
    <w:name w:val="WW8Num10z2"/>
    <w:rsid w:val="00CF60AF"/>
  </w:style>
  <w:style w:type="character" w:customStyle="1" w:styleId="WW8Num10z3">
    <w:name w:val="WW8Num10z3"/>
    <w:rsid w:val="00CF60AF"/>
  </w:style>
  <w:style w:type="character" w:customStyle="1" w:styleId="WW8Num10z4">
    <w:name w:val="WW8Num10z4"/>
    <w:rsid w:val="00CF60AF"/>
  </w:style>
  <w:style w:type="character" w:customStyle="1" w:styleId="WW8Num10z5">
    <w:name w:val="WW8Num10z5"/>
    <w:rsid w:val="00CF60AF"/>
  </w:style>
  <w:style w:type="character" w:customStyle="1" w:styleId="WW8Num10z6">
    <w:name w:val="WW8Num10z6"/>
    <w:rsid w:val="00CF60AF"/>
  </w:style>
  <w:style w:type="character" w:customStyle="1" w:styleId="WW8Num10z7">
    <w:name w:val="WW8Num10z7"/>
    <w:rsid w:val="00CF60AF"/>
  </w:style>
  <w:style w:type="character" w:customStyle="1" w:styleId="WW8Num10z8">
    <w:name w:val="WW8Num10z8"/>
    <w:rsid w:val="00CF60AF"/>
  </w:style>
  <w:style w:type="character" w:customStyle="1" w:styleId="WW8Num11z0">
    <w:name w:val="WW8Num11z0"/>
    <w:rsid w:val="00CF60A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CF60AF"/>
    <w:rPr>
      <w:rFonts w:ascii="Courier New" w:hAnsi="Courier New" w:cs="Courier New" w:hint="default"/>
    </w:rPr>
  </w:style>
  <w:style w:type="character" w:customStyle="1" w:styleId="WW8Num11z2">
    <w:name w:val="WW8Num11z2"/>
    <w:rsid w:val="00CF60AF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CF60AF"/>
  </w:style>
  <w:style w:type="character" w:customStyle="1" w:styleId="WW8Num8z1">
    <w:name w:val="WW8Num8z1"/>
    <w:rsid w:val="00CF60AF"/>
    <w:rPr>
      <w:rFonts w:eastAsia="Calibri"/>
      <w:lang w:val="el-GR"/>
    </w:rPr>
  </w:style>
  <w:style w:type="character" w:customStyle="1" w:styleId="WW8Num8z2">
    <w:name w:val="WW8Num8z2"/>
    <w:rsid w:val="00CF60AF"/>
  </w:style>
  <w:style w:type="character" w:customStyle="1" w:styleId="WW8Num8z3">
    <w:name w:val="WW8Num8z3"/>
    <w:rsid w:val="00CF60AF"/>
  </w:style>
  <w:style w:type="character" w:customStyle="1" w:styleId="WW8Num8z4">
    <w:name w:val="WW8Num8z4"/>
    <w:rsid w:val="00CF60AF"/>
  </w:style>
  <w:style w:type="character" w:customStyle="1" w:styleId="WW8Num8z5">
    <w:name w:val="WW8Num8z5"/>
    <w:rsid w:val="00CF60AF"/>
  </w:style>
  <w:style w:type="character" w:customStyle="1" w:styleId="WW8Num8z6">
    <w:name w:val="WW8Num8z6"/>
    <w:rsid w:val="00CF60AF"/>
  </w:style>
  <w:style w:type="character" w:customStyle="1" w:styleId="WW8Num8z7">
    <w:name w:val="WW8Num8z7"/>
    <w:rsid w:val="00CF60AF"/>
  </w:style>
  <w:style w:type="character" w:customStyle="1" w:styleId="WW8Num8z8">
    <w:name w:val="WW8Num8z8"/>
    <w:rsid w:val="00CF60AF"/>
  </w:style>
  <w:style w:type="character" w:customStyle="1" w:styleId="WW8Num11z3">
    <w:name w:val="WW8Num11z3"/>
    <w:rsid w:val="00CF60AF"/>
  </w:style>
  <w:style w:type="character" w:customStyle="1" w:styleId="WW8Num11z4">
    <w:name w:val="WW8Num11z4"/>
    <w:rsid w:val="00CF60AF"/>
  </w:style>
  <w:style w:type="character" w:customStyle="1" w:styleId="WW8Num11z5">
    <w:name w:val="WW8Num11z5"/>
    <w:rsid w:val="00CF60AF"/>
  </w:style>
  <w:style w:type="character" w:customStyle="1" w:styleId="WW8Num11z6">
    <w:name w:val="WW8Num11z6"/>
    <w:rsid w:val="00CF60AF"/>
  </w:style>
  <w:style w:type="character" w:customStyle="1" w:styleId="WW8Num11z7">
    <w:name w:val="WW8Num11z7"/>
    <w:rsid w:val="00CF60AF"/>
  </w:style>
  <w:style w:type="character" w:customStyle="1" w:styleId="WW8Num11z8">
    <w:name w:val="WW8Num11z8"/>
    <w:rsid w:val="00CF60AF"/>
  </w:style>
  <w:style w:type="character" w:customStyle="1" w:styleId="WW-DefaultParagraphFont1">
    <w:name w:val="WW-Default Paragraph Font1"/>
    <w:rsid w:val="00CF60AF"/>
  </w:style>
  <w:style w:type="character" w:customStyle="1" w:styleId="40">
    <w:name w:val="Προεπιλεγμένη γραμματοσειρά4"/>
    <w:rsid w:val="00CF60AF"/>
  </w:style>
  <w:style w:type="character" w:customStyle="1" w:styleId="WW8Num2z1">
    <w:name w:val="WW8Num2z1"/>
    <w:rsid w:val="00CF60AF"/>
  </w:style>
  <w:style w:type="character" w:customStyle="1" w:styleId="WW8Num2z2">
    <w:name w:val="WW8Num2z2"/>
    <w:rsid w:val="00CF60AF"/>
  </w:style>
  <w:style w:type="character" w:customStyle="1" w:styleId="WW8Num2z3">
    <w:name w:val="WW8Num2z3"/>
    <w:rsid w:val="00CF60AF"/>
  </w:style>
  <w:style w:type="character" w:customStyle="1" w:styleId="WW8Num2z4">
    <w:name w:val="WW8Num2z4"/>
    <w:rsid w:val="00CF60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F60AF"/>
  </w:style>
  <w:style w:type="character" w:customStyle="1" w:styleId="WW8Num2z6">
    <w:name w:val="WW8Num2z6"/>
    <w:rsid w:val="00CF60AF"/>
  </w:style>
  <w:style w:type="character" w:customStyle="1" w:styleId="WW8Num2z7">
    <w:name w:val="WW8Num2z7"/>
    <w:rsid w:val="00CF60AF"/>
  </w:style>
  <w:style w:type="character" w:customStyle="1" w:styleId="WW8Num2z8">
    <w:name w:val="WW8Num2z8"/>
    <w:rsid w:val="00CF60AF"/>
  </w:style>
  <w:style w:type="character" w:customStyle="1" w:styleId="WW8Num9z1">
    <w:name w:val="WW8Num9z1"/>
    <w:rsid w:val="00CF60AF"/>
    <w:rPr>
      <w:rFonts w:eastAsia="Calibri"/>
      <w:lang w:val="el-GR"/>
    </w:rPr>
  </w:style>
  <w:style w:type="character" w:customStyle="1" w:styleId="WW8Num9z2">
    <w:name w:val="WW8Num9z2"/>
    <w:rsid w:val="00CF60AF"/>
  </w:style>
  <w:style w:type="character" w:customStyle="1" w:styleId="WW8Num9z3">
    <w:name w:val="WW8Num9z3"/>
    <w:rsid w:val="00CF60AF"/>
  </w:style>
  <w:style w:type="character" w:customStyle="1" w:styleId="WW8Num9z4">
    <w:name w:val="WW8Num9z4"/>
    <w:rsid w:val="00CF60AF"/>
  </w:style>
  <w:style w:type="character" w:customStyle="1" w:styleId="WW8Num9z5">
    <w:name w:val="WW8Num9z5"/>
    <w:rsid w:val="00CF60AF"/>
  </w:style>
  <w:style w:type="character" w:customStyle="1" w:styleId="WW8Num9z6">
    <w:name w:val="WW8Num9z6"/>
    <w:rsid w:val="00CF60AF"/>
  </w:style>
  <w:style w:type="character" w:customStyle="1" w:styleId="WW8Num9z7">
    <w:name w:val="WW8Num9z7"/>
    <w:rsid w:val="00CF60AF"/>
  </w:style>
  <w:style w:type="character" w:customStyle="1" w:styleId="WW8Num9z8">
    <w:name w:val="WW8Num9z8"/>
    <w:rsid w:val="00CF60AF"/>
  </w:style>
  <w:style w:type="character" w:customStyle="1" w:styleId="WW-DefaultParagraphFont11">
    <w:name w:val="WW-Default Paragraph Font11"/>
    <w:rsid w:val="00CF60AF"/>
  </w:style>
  <w:style w:type="character" w:customStyle="1" w:styleId="WW8Num12z0">
    <w:name w:val="WW8Num12z0"/>
    <w:rsid w:val="00CF60AF"/>
    <w:rPr>
      <w:rFonts w:ascii="Symbol" w:hAnsi="Symbol" w:cs="Symbol"/>
    </w:rPr>
  </w:style>
  <w:style w:type="character" w:customStyle="1" w:styleId="WW8Num12z1">
    <w:name w:val="WW8Num12z1"/>
    <w:rsid w:val="00CF60AF"/>
    <w:rPr>
      <w:rFonts w:ascii="Courier New" w:hAnsi="Courier New" w:cs="Courier New"/>
    </w:rPr>
  </w:style>
  <w:style w:type="character" w:customStyle="1" w:styleId="WW8Num12z2">
    <w:name w:val="WW8Num12z2"/>
    <w:rsid w:val="00CF60AF"/>
    <w:rPr>
      <w:rFonts w:ascii="Wingdings" w:hAnsi="Wingdings" w:cs="Wingdings"/>
    </w:rPr>
  </w:style>
  <w:style w:type="character" w:customStyle="1" w:styleId="WW-DefaultParagraphFont111">
    <w:name w:val="WW-Default Paragraph Font111"/>
    <w:rsid w:val="00CF60AF"/>
  </w:style>
  <w:style w:type="character" w:customStyle="1" w:styleId="WW-DefaultParagraphFont1111">
    <w:name w:val="WW-Default Paragraph Font1111"/>
    <w:rsid w:val="00CF60AF"/>
  </w:style>
  <w:style w:type="character" w:customStyle="1" w:styleId="WW-DefaultParagraphFont11111">
    <w:name w:val="WW-Default Paragraph Font11111"/>
    <w:rsid w:val="00CF60AF"/>
  </w:style>
  <w:style w:type="character" w:customStyle="1" w:styleId="30">
    <w:name w:val="Προεπιλεγμένη γραμματοσειρά3"/>
    <w:rsid w:val="00CF60AF"/>
  </w:style>
  <w:style w:type="character" w:customStyle="1" w:styleId="WW-DefaultParagraphFont111111">
    <w:name w:val="WW-Default Paragraph Font111111"/>
    <w:rsid w:val="00CF60AF"/>
  </w:style>
  <w:style w:type="character" w:customStyle="1" w:styleId="DefaultParagraphFont2">
    <w:name w:val="Default Paragraph Font2"/>
    <w:rsid w:val="00CF60AF"/>
  </w:style>
  <w:style w:type="character" w:customStyle="1" w:styleId="WW8Num12z3">
    <w:name w:val="WW8Num12z3"/>
    <w:rsid w:val="00CF60AF"/>
  </w:style>
  <w:style w:type="character" w:customStyle="1" w:styleId="WW8Num12z4">
    <w:name w:val="WW8Num12z4"/>
    <w:rsid w:val="00CF60AF"/>
  </w:style>
  <w:style w:type="character" w:customStyle="1" w:styleId="WW8Num12z5">
    <w:name w:val="WW8Num12z5"/>
    <w:rsid w:val="00CF60AF"/>
  </w:style>
  <w:style w:type="character" w:customStyle="1" w:styleId="WW8Num12z6">
    <w:name w:val="WW8Num12z6"/>
    <w:rsid w:val="00CF60AF"/>
  </w:style>
  <w:style w:type="character" w:customStyle="1" w:styleId="WW8Num12z7">
    <w:name w:val="WW8Num12z7"/>
    <w:rsid w:val="00CF60AF"/>
  </w:style>
  <w:style w:type="character" w:customStyle="1" w:styleId="WW8Num12z8">
    <w:name w:val="WW8Num12z8"/>
    <w:rsid w:val="00CF60AF"/>
  </w:style>
  <w:style w:type="character" w:customStyle="1" w:styleId="WW8Num13z0">
    <w:name w:val="WW8Num13z0"/>
    <w:rsid w:val="00CF60A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CF60AF"/>
  </w:style>
  <w:style w:type="character" w:customStyle="1" w:styleId="WW8Num13z1">
    <w:name w:val="WW8Num13z1"/>
    <w:rsid w:val="00CF60AF"/>
    <w:rPr>
      <w:rFonts w:eastAsia="Calibri"/>
      <w:lang w:val="el-GR"/>
    </w:rPr>
  </w:style>
  <w:style w:type="character" w:customStyle="1" w:styleId="WW8Num13z2">
    <w:name w:val="WW8Num13z2"/>
    <w:rsid w:val="00CF60AF"/>
  </w:style>
  <w:style w:type="character" w:customStyle="1" w:styleId="WW8Num13z3">
    <w:name w:val="WW8Num13z3"/>
    <w:rsid w:val="00CF60AF"/>
  </w:style>
  <w:style w:type="character" w:customStyle="1" w:styleId="WW8Num13z4">
    <w:name w:val="WW8Num13z4"/>
    <w:rsid w:val="00CF60AF"/>
  </w:style>
  <w:style w:type="character" w:customStyle="1" w:styleId="WW8Num13z5">
    <w:name w:val="WW8Num13z5"/>
    <w:rsid w:val="00CF60AF"/>
  </w:style>
  <w:style w:type="character" w:customStyle="1" w:styleId="WW8Num13z6">
    <w:name w:val="WW8Num13z6"/>
    <w:rsid w:val="00CF60AF"/>
  </w:style>
  <w:style w:type="character" w:customStyle="1" w:styleId="WW8Num13z7">
    <w:name w:val="WW8Num13z7"/>
    <w:rsid w:val="00CF60AF"/>
  </w:style>
  <w:style w:type="character" w:customStyle="1" w:styleId="WW8Num13z8">
    <w:name w:val="WW8Num13z8"/>
    <w:rsid w:val="00CF60AF"/>
  </w:style>
  <w:style w:type="character" w:customStyle="1" w:styleId="WW8Num14z0">
    <w:name w:val="WW8Num14z0"/>
    <w:rsid w:val="00CF60AF"/>
    <w:rPr>
      <w:rFonts w:ascii="Symbol" w:hAnsi="Symbol" w:cs="OpenSymbol"/>
    </w:rPr>
  </w:style>
  <w:style w:type="character" w:customStyle="1" w:styleId="WW8Num14z1">
    <w:name w:val="WW8Num14z1"/>
    <w:rsid w:val="00CF60AF"/>
  </w:style>
  <w:style w:type="character" w:customStyle="1" w:styleId="WW8Num14z2">
    <w:name w:val="WW8Num14z2"/>
    <w:rsid w:val="00CF60AF"/>
  </w:style>
  <w:style w:type="character" w:customStyle="1" w:styleId="WW8Num14z3">
    <w:name w:val="WW8Num14z3"/>
    <w:rsid w:val="00CF60AF"/>
  </w:style>
  <w:style w:type="character" w:customStyle="1" w:styleId="WW8Num14z4">
    <w:name w:val="WW8Num14z4"/>
    <w:rsid w:val="00CF60AF"/>
  </w:style>
  <w:style w:type="character" w:customStyle="1" w:styleId="WW8Num14z5">
    <w:name w:val="WW8Num14z5"/>
    <w:rsid w:val="00CF60AF"/>
  </w:style>
  <w:style w:type="character" w:customStyle="1" w:styleId="WW8Num14z6">
    <w:name w:val="WW8Num14z6"/>
    <w:rsid w:val="00CF60AF"/>
  </w:style>
  <w:style w:type="character" w:customStyle="1" w:styleId="WW8Num14z7">
    <w:name w:val="WW8Num14z7"/>
    <w:rsid w:val="00CF60AF"/>
  </w:style>
  <w:style w:type="character" w:customStyle="1" w:styleId="WW8Num14z8">
    <w:name w:val="WW8Num14z8"/>
    <w:rsid w:val="00CF60AF"/>
  </w:style>
  <w:style w:type="character" w:customStyle="1" w:styleId="WW8Num15z0">
    <w:name w:val="WW8Num15z0"/>
    <w:rsid w:val="00CF60AF"/>
  </w:style>
  <w:style w:type="character" w:customStyle="1" w:styleId="WW8Num15z1">
    <w:name w:val="WW8Num15z1"/>
    <w:rsid w:val="00CF60AF"/>
  </w:style>
  <w:style w:type="character" w:customStyle="1" w:styleId="WW8Num15z2">
    <w:name w:val="WW8Num15z2"/>
    <w:rsid w:val="00CF60AF"/>
  </w:style>
  <w:style w:type="character" w:customStyle="1" w:styleId="WW8Num15z3">
    <w:name w:val="WW8Num15z3"/>
    <w:rsid w:val="00CF60AF"/>
  </w:style>
  <w:style w:type="character" w:customStyle="1" w:styleId="WW8Num15z4">
    <w:name w:val="WW8Num15z4"/>
    <w:rsid w:val="00CF60AF"/>
  </w:style>
  <w:style w:type="character" w:customStyle="1" w:styleId="WW8Num15z5">
    <w:name w:val="WW8Num15z5"/>
    <w:rsid w:val="00CF60AF"/>
  </w:style>
  <w:style w:type="character" w:customStyle="1" w:styleId="WW8Num15z6">
    <w:name w:val="WW8Num15z6"/>
    <w:rsid w:val="00CF60AF"/>
  </w:style>
  <w:style w:type="character" w:customStyle="1" w:styleId="WW8Num15z7">
    <w:name w:val="WW8Num15z7"/>
    <w:rsid w:val="00CF60AF"/>
  </w:style>
  <w:style w:type="character" w:customStyle="1" w:styleId="WW8Num15z8">
    <w:name w:val="WW8Num15z8"/>
    <w:rsid w:val="00CF60AF"/>
  </w:style>
  <w:style w:type="character" w:customStyle="1" w:styleId="WW8Num16z0">
    <w:name w:val="WW8Num16z0"/>
    <w:rsid w:val="00CF60AF"/>
  </w:style>
  <w:style w:type="character" w:customStyle="1" w:styleId="WW8Num16z1">
    <w:name w:val="WW8Num16z1"/>
    <w:rsid w:val="00CF60AF"/>
  </w:style>
  <w:style w:type="character" w:customStyle="1" w:styleId="WW8Num16z2">
    <w:name w:val="WW8Num16z2"/>
    <w:rsid w:val="00CF60AF"/>
  </w:style>
  <w:style w:type="character" w:customStyle="1" w:styleId="WW8Num16z3">
    <w:name w:val="WW8Num16z3"/>
    <w:rsid w:val="00CF60AF"/>
  </w:style>
  <w:style w:type="character" w:customStyle="1" w:styleId="WW8Num16z4">
    <w:name w:val="WW8Num16z4"/>
    <w:rsid w:val="00CF60AF"/>
  </w:style>
  <w:style w:type="character" w:customStyle="1" w:styleId="WW8Num16z5">
    <w:name w:val="WW8Num16z5"/>
    <w:rsid w:val="00CF60AF"/>
  </w:style>
  <w:style w:type="character" w:customStyle="1" w:styleId="WW8Num16z6">
    <w:name w:val="WW8Num16z6"/>
    <w:rsid w:val="00CF60AF"/>
  </w:style>
  <w:style w:type="character" w:customStyle="1" w:styleId="WW8Num16z7">
    <w:name w:val="WW8Num16z7"/>
    <w:rsid w:val="00CF60AF"/>
  </w:style>
  <w:style w:type="character" w:customStyle="1" w:styleId="WW8Num16z8">
    <w:name w:val="WW8Num16z8"/>
    <w:rsid w:val="00CF60AF"/>
  </w:style>
  <w:style w:type="character" w:customStyle="1" w:styleId="WW-DefaultParagraphFont11111111">
    <w:name w:val="WW-Default Paragraph Font11111111"/>
    <w:rsid w:val="00CF60AF"/>
  </w:style>
  <w:style w:type="character" w:customStyle="1" w:styleId="WW-DefaultParagraphFont111111111">
    <w:name w:val="WW-Default Paragraph Font111111111"/>
    <w:rsid w:val="00CF60AF"/>
  </w:style>
  <w:style w:type="character" w:customStyle="1" w:styleId="WW-DefaultParagraphFont1111111111">
    <w:name w:val="WW-Default Paragraph Font1111111111"/>
    <w:rsid w:val="00CF60AF"/>
  </w:style>
  <w:style w:type="character" w:customStyle="1" w:styleId="WW-DefaultParagraphFont11111111111">
    <w:name w:val="WW-Default Paragraph Font11111111111"/>
    <w:rsid w:val="00CF60AF"/>
  </w:style>
  <w:style w:type="character" w:customStyle="1" w:styleId="WW-DefaultParagraphFont111111111111">
    <w:name w:val="WW-Default Paragraph Font111111111111"/>
    <w:rsid w:val="00CF60AF"/>
  </w:style>
  <w:style w:type="character" w:customStyle="1" w:styleId="WW8Num17z0">
    <w:name w:val="WW8Num17z0"/>
    <w:rsid w:val="00CF60AF"/>
  </w:style>
  <w:style w:type="character" w:customStyle="1" w:styleId="WW8Num17z1">
    <w:name w:val="WW8Num17z1"/>
    <w:rsid w:val="00CF60AF"/>
  </w:style>
  <w:style w:type="character" w:customStyle="1" w:styleId="WW8Num17z2">
    <w:name w:val="WW8Num17z2"/>
    <w:rsid w:val="00CF60AF"/>
  </w:style>
  <w:style w:type="character" w:customStyle="1" w:styleId="WW8Num17z3">
    <w:name w:val="WW8Num17z3"/>
    <w:rsid w:val="00CF60AF"/>
  </w:style>
  <w:style w:type="character" w:customStyle="1" w:styleId="WW8Num17z4">
    <w:name w:val="WW8Num17z4"/>
    <w:rsid w:val="00CF60AF"/>
  </w:style>
  <w:style w:type="character" w:customStyle="1" w:styleId="WW8Num17z5">
    <w:name w:val="WW8Num17z5"/>
    <w:rsid w:val="00CF60AF"/>
  </w:style>
  <w:style w:type="character" w:customStyle="1" w:styleId="WW8Num17z6">
    <w:name w:val="WW8Num17z6"/>
    <w:rsid w:val="00CF60AF"/>
  </w:style>
  <w:style w:type="character" w:customStyle="1" w:styleId="WW8Num17z7">
    <w:name w:val="WW8Num17z7"/>
    <w:rsid w:val="00CF60AF"/>
  </w:style>
  <w:style w:type="character" w:customStyle="1" w:styleId="WW8Num17z8">
    <w:name w:val="WW8Num17z8"/>
    <w:rsid w:val="00CF60AF"/>
  </w:style>
  <w:style w:type="character" w:customStyle="1" w:styleId="WW8Num18z0">
    <w:name w:val="WW8Num18z0"/>
    <w:rsid w:val="00CF60AF"/>
  </w:style>
  <w:style w:type="character" w:customStyle="1" w:styleId="WW8Num18z1">
    <w:name w:val="WW8Num18z1"/>
    <w:rsid w:val="00CF60AF"/>
  </w:style>
  <w:style w:type="character" w:customStyle="1" w:styleId="WW8Num18z2">
    <w:name w:val="WW8Num18z2"/>
    <w:rsid w:val="00CF60AF"/>
  </w:style>
  <w:style w:type="character" w:customStyle="1" w:styleId="WW8Num18z3">
    <w:name w:val="WW8Num18z3"/>
    <w:rsid w:val="00CF60AF"/>
  </w:style>
  <w:style w:type="character" w:customStyle="1" w:styleId="WW8Num18z4">
    <w:name w:val="WW8Num18z4"/>
    <w:rsid w:val="00CF60AF"/>
  </w:style>
  <w:style w:type="character" w:customStyle="1" w:styleId="WW8Num18z5">
    <w:name w:val="WW8Num18z5"/>
    <w:rsid w:val="00CF60AF"/>
  </w:style>
  <w:style w:type="character" w:customStyle="1" w:styleId="WW8Num18z6">
    <w:name w:val="WW8Num18z6"/>
    <w:rsid w:val="00CF60AF"/>
  </w:style>
  <w:style w:type="character" w:customStyle="1" w:styleId="WW8Num18z7">
    <w:name w:val="WW8Num18z7"/>
    <w:rsid w:val="00CF60AF"/>
  </w:style>
  <w:style w:type="character" w:customStyle="1" w:styleId="WW8Num18z8">
    <w:name w:val="WW8Num18z8"/>
    <w:rsid w:val="00CF60AF"/>
  </w:style>
  <w:style w:type="character" w:customStyle="1" w:styleId="WW8Num3z1">
    <w:name w:val="WW8Num3z1"/>
    <w:rsid w:val="00CF60AF"/>
  </w:style>
  <w:style w:type="character" w:customStyle="1" w:styleId="WW8Num3z2">
    <w:name w:val="WW8Num3z2"/>
    <w:rsid w:val="00CF60AF"/>
  </w:style>
  <w:style w:type="character" w:customStyle="1" w:styleId="WW8Num3z3">
    <w:name w:val="WW8Num3z3"/>
    <w:rsid w:val="00CF60AF"/>
  </w:style>
  <w:style w:type="character" w:customStyle="1" w:styleId="WW8Num3z4">
    <w:name w:val="WW8Num3z4"/>
    <w:rsid w:val="00CF60A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F60AF"/>
  </w:style>
  <w:style w:type="character" w:customStyle="1" w:styleId="WW8Num3z6">
    <w:name w:val="WW8Num3z6"/>
    <w:rsid w:val="00CF60AF"/>
  </w:style>
  <w:style w:type="character" w:customStyle="1" w:styleId="WW8Num3z7">
    <w:name w:val="WW8Num3z7"/>
    <w:rsid w:val="00CF60AF"/>
  </w:style>
  <w:style w:type="character" w:customStyle="1" w:styleId="WW8Num3z8">
    <w:name w:val="WW8Num3z8"/>
    <w:rsid w:val="00CF60AF"/>
  </w:style>
  <w:style w:type="character" w:customStyle="1" w:styleId="WW-DefaultParagraphFont1111111111111">
    <w:name w:val="WW-Default Paragraph Font1111111111111"/>
    <w:rsid w:val="00CF60AF"/>
  </w:style>
  <w:style w:type="character" w:customStyle="1" w:styleId="WW-DefaultParagraphFont11111111111111">
    <w:name w:val="WW-Default Paragraph Font11111111111111"/>
    <w:rsid w:val="00CF60AF"/>
  </w:style>
  <w:style w:type="character" w:customStyle="1" w:styleId="WW-DefaultParagraphFont111111111111111">
    <w:name w:val="WW-Default Paragraph Font111111111111111"/>
    <w:rsid w:val="00CF60AF"/>
  </w:style>
  <w:style w:type="character" w:customStyle="1" w:styleId="WW-DefaultParagraphFont1111111111111111">
    <w:name w:val="WW-Default Paragraph Font1111111111111111"/>
    <w:rsid w:val="00CF60AF"/>
  </w:style>
  <w:style w:type="character" w:customStyle="1" w:styleId="21">
    <w:name w:val="Προεπιλεγμένη γραμματοσειρά2"/>
    <w:rsid w:val="00CF60AF"/>
  </w:style>
  <w:style w:type="character" w:customStyle="1" w:styleId="WW8Num19z0">
    <w:name w:val="WW8Num19z0"/>
    <w:rsid w:val="00CF60AF"/>
    <w:rPr>
      <w:rFonts w:ascii="Calibri" w:hAnsi="Calibri" w:cs="Calibri"/>
    </w:rPr>
  </w:style>
  <w:style w:type="character" w:customStyle="1" w:styleId="WW8Num19z1">
    <w:name w:val="WW8Num19z1"/>
    <w:rsid w:val="00CF60AF"/>
  </w:style>
  <w:style w:type="character" w:customStyle="1" w:styleId="WW8Num20z0">
    <w:name w:val="WW8Num20z0"/>
    <w:rsid w:val="00CF60AF"/>
    <w:rPr>
      <w:rFonts w:ascii="Calibri" w:eastAsia="Calibri" w:hAnsi="Calibri" w:cs="Times New Roman"/>
    </w:rPr>
  </w:style>
  <w:style w:type="character" w:customStyle="1" w:styleId="WW8Num20z1">
    <w:name w:val="WW8Num20z1"/>
    <w:rsid w:val="00CF60AF"/>
    <w:rPr>
      <w:rFonts w:ascii="Courier New" w:hAnsi="Courier New" w:cs="Courier New"/>
    </w:rPr>
  </w:style>
  <w:style w:type="character" w:customStyle="1" w:styleId="WW8Num20z2">
    <w:name w:val="WW8Num20z2"/>
    <w:rsid w:val="00CF60AF"/>
    <w:rPr>
      <w:rFonts w:ascii="Wingdings" w:hAnsi="Wingdings" w:cs="Wingdings"/>
    </w:rPr>
  </w:style>
  <w:style w:type="character" w:customStyle="1" w:styleId="WW8Num20z3">
    <w:name w:val="WW8Num20z3"/>
    <w:rsid w:val="00CF60A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CF60AF"/>
  </w:style>
  <w:style w:type="character" w:customStyle="1" w:styleId="WW8Num19z2">
    <w:name w:val="WW8Num19z2"/>
    <w:rsid w:val="00CF60AF"/>
  </w:style>
  <w:style w:type="character" w:customStyle="1" w:styleId="WW8Num19z3">
    <w:name w:val="WW8Num19z3"/>
    <w:rsid w:val="00CF60AF"/>
  </w:style>
  <w:style w:type="character" w:customStyle="1" w:styleId="WW8Num19z4">
    <w:name w:val="WW8Num19z4"/>
    <w:rsid w:val="00CF60AF"/>
  </w:style>
  <w:style w:type="character" w:customStyle="1" w:styleId="WW8Num19z5">
    <w:name w:val="WW8Num19z5"/>
    <w:rsid w:val="00CF60AF"/>
  </w:style>
  <w:style w:type="character" w:customStyle="1" w:styleId="WW8Num19z6">
    <w:name w:val="WW8Num19z6"/>
    <w:rsid w:val="00CF60AF"/>
  </w:style>
  <w:style w:type="character" w:customStyle="1" w:styleId="WW8Num19z7">
    <w:name w:val="WW8Num19z7"/>
    <w:rsid w:val="00CF60AF"/>
  </w:style>
  <w:style w:type="character" w:customStyle="1" w:styleId="WW8Num19z8">
    <w:name w:val="WW8Num19z8"/>
    <w:rsid w:val="00CF60AF"/>
  </w:style>
  <w:style w:type="character" w:customStyle="1" w:styleId="WW8Num20z4">
    <w:name w:val="WW8Num20z4"/>
    <w:rsid w:val="00CF60AF"/>
  </w:style>
  <w:style w:type="character" w:customStyle="1" w:styleId="WW8Num20z5">
    <w:name w:val="WW8Num20z5"/>
    <w:rsid w:val="00CF60AF"/>
  </w:style>
  <w:style w:type="character" w:customStyle="1" w:styleId="WW8Num20z6">
    <w:name w:val="WW8Num20z6"/>
    <w:rsid w:val="00CF60AF"/>
  </w:style>
  <w:style w:type="character" w:customStyle="1" w:styleId="WW8Num20z7">
    <w:name w:val="WW8Num20z7"/>
    <w:rsid w:val="00CF60AF"/>
  </w:style>
  <w:style w:type="character" w:customStyle="1" w:styleId="WW8Num20z8">
    <w:name w:val="WW8Num20z8"/>
    <w:rsid w:val="00CF60AF"/>
  </w:style>
  <w:style w:type="character" w:customStyle="1" w:styleId="WW-DefaultParagraphFont111111111111111111">
    <w:name w:val="WW-Default Paragraph Font111111111111111111"/>
    <w:rsid w:val="00CF60AF"/>
  </w:style>
  <w:style w:type="character" w:customStyle="1" w:styleId="WW-DefaultParagraphFont1111111111111111111">
    <w:name w:val="WW-Default Paragraph Font1111111111111111111"/>
    <w:rsid w:val="00CF60AF"/>
  </w:style>
  <w:style w:type="character" w:customStyle="1" w:styleId="WW8Num21z0">
    <w:name w:val="WW8Num21z0"/>
    <w:rsid w:val="00CF60AF"/>
    <w:rPr>
      <w:rFonts w:ascii="Calibri" w:eastAsia="Times New Roman" w:hAnsi="Calibri" w:cs="Calibri"/>
    </w:rPr>
  </w:style>
  <w:style w:type="character" w:customStyle="1" w:styleId="WW8Num21z1">
    <w:name w:val="WW8Num21z1"/>
    <w:rsid w:val="00CF60AF"/>
    <w:rPr>
      <w:rFonts w:ascii="Courier New" w:hAnsi="Courier New" w:cs="Courier New"/>
    </w:rPr>
  </w:style>
  <w:style w:type="character" w:customStyle="1" w:styleId="WW8Num21z2">
    <w:name w:val="WW8Num21z2"/>
    <w:rsid w:val="00CF60AF"/>
    <w:rPr>
      <w:rFonts w:ascii="Wingdings" w:hAnsi="Wingdings" w:cs="Wingdings"/>
    </w:rPr>
  </w:style>
  <w:style w:type="character" w:customStyle="1" w:styleId="WW8Num21z3">
    <w:name w:val="WW8Num21z3"/>
    <w:rsid w:val="00CF60AF"/>
    <w:rPr>
      <w:rFonts w:ascii="Symbol" w:hAnsi="Symbol" w:cs="Symbol"/>
    </w:rPr>
  </w:style>
  <w:style w:type="character" w:customStyle="1" w:styleId="WW8Num22z0">
    <w:name w:val="WW8Num22z0"/>
    <w:rsid w:val="00CF60AF"/>
    <w:rPr>
      <w:rFonts w:ascii="Symbol" w:hAnsi="Symbol" w:cs="Symbol"/>
    </w:rPr>
  </w:style>
  <w:style w:type="character" w:customStyle="1" w:styleId="WW8Num22z1">
    <w:name w:val="WW8Num22z1"/>
    <w:rsid w:val="00CF60AF"/>
    <w:rPr>
      <w:rFonts w:ascii="Courier New" w:hAnsi="Courier New" w:cs="Courier New"/>
    </w:rPr>
  </w:style>
  <w:style w:type="character" w:customStyle="1" w:styleId="WW8Num22z2">
    <w:name w:val="WW8Num22z2"/>
    <w:rsid w:val="00CF60AF"/>
    <w:rPr>
      <w:rFonts w:ascii="Wingdings" w:hAnsi="Wingdings" w:cs="Wingdings"/>
    </w:rPr>
  </w:style>
  <w:style w:type="character" w:customStyle="1" w:styleId="WW8Num23z0">
    <w:name w:val="WW8Num23z0"/>
    <w:rsid w:val="00CF60AF"/>
    <w:rPr>
      <w:rFonts w:ascii="Calibri" w:eastAsia="Times New Roman" w:hAnsi="Calibri" w:cs="Calibri"/>
    </w:rPr>
  </w:style>
  <w:style w:type="character" w:customStyle="1" w:styleId="WW8Num23z1">
    <w:name w:val="WW8Num23z1"/>
    <w:rsid w:val="00CF60AF"/>
    <w:rPr>
      <w:rFonts w:ascii="Courier New" w:hAnsi="Courier New" w:cs="Courier New"/>
    </w:rPr>
  </w:style>
  <w:style w:type="character" w:customStyle="1" w:styleId="WW8Num23z2">
    <w:name w:val="WW8Num23z2"/>
    <w:rsid w:val="00CF60AF"/>
    <w:rPr>
      <w:rFonts w:ascii="Wingdings" w:hAnsi="Wingdings" w:cs="Wingdings"/>
    </w:rPr>
  </w:style>
  <w:style w:type="character" w:customStyle="1" w:styleId="WW8Num23z3">
    <w:name w:val="WW8Num23z3"/>
    <w:rsid w:val="00CF60AF"/>
    <w:rPr>
      <w:rFonts w:ascii="Symbol" w:hAnsi="Symbol" w:cs="Symbol"/>
    </w:rPr>
  </w:style>
  <w:style w:type="character" w:customStyle="1" w:styleId="WW8Num24z0">
    <w:name w:val="WW8Num24z0"/>
    <w:rsid w:val="00CF60A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F60AF"/>
    <w:rPr>
      <w:rFonts w:ascii="Courier New" w:hAnsi="Courier New" w:cs="Courier New"/>
    </w:rPr>
  </w:style>
  <w:style w:type="character" w:customStyle="1" w:styleId="WW8Num24z2">
    <w:name w:val="WW8Num24z2"/>
    <w:rsid w:val="00CF60AF"/>
    <w:rPr>
      <w:rFonts w:ascii="Wingdings" w:hAnsi="Wingdings" w:cs="Wingdings"/>
    </w:rPr>
  </w:style>
  <w:style w:type="character" w:customStyle="1" w:styleId="WW8Num25z0">
    <w:name w:val="WW8Num25z0"/>
    <w:rsid w:val="00CF60AF"/>
    <w:rPr>
      <w:rFonts w:ascii="Symbol" w:hAnsi="Symbol" w:cs="Symbol"/>
    </w:rPr>
  </w:style>
  <w:style w:type="character" w:customStyle="1" w:styleId="WW8Num25z1">
    <w:name w:val="WW8Num25z1"/>
    <w:rsid w:val="00CF60AF"/>
    <w:rPr>
      <w:rFonts w:ascii="Courier New" w:hAnsi="Courier New" w:cs="Courier New"/>
    </w:rPr>
  </w:style>
  <w:style w:type="character" w:customStyle="1" w:styleId="WW8Num25z2">
    <w:name w:val="WW8Num25z2"/>
    <w:rsid w:val="00CF60AF"/>
    <w:rPr>
      <w:rFonts w:ascii="Wingdings" w:hAnsi="Wingdings" w:cs="Wingdings"/>
    </w:rPr>
  </w:style>
  <w:style w:type="character" w:customStyle="1" w:styleId="WW8Num26z0">
    <w:name w:val="WW8Num26z0"/>
    <w:rsid w:val="00CF60AF"/>
    <w:rPr>
      <w:rFonts w:ascii="Symbol" w:hAnsi="Symbol" w:cs="Symbol"/>
    </w:rPr>
  </w:style>
  <w:style w:type="character" w:customStyle="1" w:styleId="WW8Num26z1">
    <w:name w:val="WW8Num26z1"/>
    <w:rsid w:val="00CF60AF"/>
    <w:rPr>
      <w:rFonts w:ascii="Courier New" w:hAnsi="Courier New" w:cs="Courier New"/>
    </w:rPr>
  </w:style>
  <w:style w:type="character" w:customStyle="1" w:styleId="WW8Num26z2">
    <w:name w:val="WW8Num26z2"/>
    <w:rsid w:val="00CF60AF"/>
    <w:rPr>
      <w:rFonts w:ascii="Wingdings" w:hAnsi="Wingdings" w:cs="Wingdings"/>
    </w:rPr>
  </w:style>
  <w:style w:type="character" w:customStyle="1" w:styleId="WW8Num27z0">
    <w:name w:val="WW8Num27z0"/>
    <w:rsid w:val="00CF60AF"/>
    <w:rPr>
      <w:rFonts w:ascii="Calibri" w:eastAsia="Times New Roman" w:hAnsi="Calibri" w:cs="Calibri"/>
    </w:rPr>
  </w:style>
  <w:style w:type="character" w:customStyle="1" w:styleId="WW8Num27z1">
    <w:name w:val="WW8Num27z1"/>
    <w:rsid w:val="00CF60AF"/>
    <w:rPr>
      <w:rFonts w:ascii="Courier New" w:hAnsi="Courier New" w:cs="Courier New"/>
    </w:rPr>
  </w:style>
  <w:style w:type="character" w:customStyle="1" w:styleId="WW8Num27z2">
    <w:name w:val="WW8Num27z2"/>
    <w:rsid w:val="00CF60AF"/>
    <w:rPr>
      <w:rFonts w:ascii="Wingdings" w:hAnsi="Wingdings" w:cs="Wingdings"/>
    </w:rPr>
  </w:style>
  <w:style w:type="character" w:customStyle="1" w:styleId="WW8Num27z3">
    <w:name w:val="WW8Num27z3"/>
    <w:rsid w:val="00CF60AF"/>
    <w:rPr>
      <w:rFonts w:ascii="Symbol" w:hAnsi="Symbol" w:cs="Symbol"/>
    </w:rPr>
  </w:style>
  <w:style w:type="character" w:customStyle="1" w:styleId="WW8Num28z0">
    <w:name w:val="WW8Num28z0"/>
    <w:rsid w:val="00CF60AF"/>
    <w:rPr>
      <w:rFonts w:ascii="Symbol" w:hAnsi="Symbol" w:cs="Symbol"/>
    </w:rPr>
  </w:style>
  <w:style w:type="character" w:customStyle="1" w:styleId="WW8Num28z1">
    <w:name w:val="WW8Num28z1"/>
    <w:rsid w:val="00CF60AF"/>
    <w:rPr>
      <w:rFonts w:ascii="Courier New" w:hAnsi="Courier New" w:cs="Courier New"/>
    </w:rPr>
  </w:style>
  <w:style w:type="character" w:customStyle="1" w:styleId="WW8Num28z2">
    <w:name w:val="WW8Num28z2"/>
    <w:rsid w:val="00CF60AF"/>
    <w:rPr>
      <w:rFonts w:ascii="Wingdings" w:hAnsi="Wingdings" w:cs="Wingdings"/>
    </w:rPr>
  </w:style>
  <w:style w:type="character" w:customStyle="1" w:styleId="WW8Num29z0">
    <w:name w:val="WW8Num29z0"/>
    <w:rsid w:val="00CF60AF"/>
    <w:rPr>
      <w:rFonts w:ascii="Calibri" w:eastAsia="Times New Roman" w:hAnsi="Calibri" w:cs="Calibri"/>
    </w:rPr>
  </w:style>
  <w:style w:type="character" w:customStyle="1" w:styleId="WW8Num29z1">
    <w:name w:val="WW8Num29z1"/>
    <w:rsid w:val="00CF60AF"/>
    <w:rPr>
      <w:rFonts w:ascii="Courier New" w:hAnsi="Courier New" w:cs="Courier New"/>
    </w:rPr>
  </w:style>
  <w:style w:type="character" w:customStyle="1" w:styleId="WW8Num29z2">
    <w:name w:val="WW8Num29z2"/>
    <w:rsid w:val="00CF60AF"/>
    <w:rPr>
      <w:rFonts w:ascii="Wingdings" w:hAnsi="Wingdings" w:cs="Wingdings"/>
    </w:rPr>
  </w:style>
  <w:style w:type="character" w:customStyle="1" w:styleId="WW8Num29z3">
    <w:name w:val="WW8Num29z3"/>
    <w:rsid w:val="00CF60AF"/>
    <w:rPr>
      <w:rFonts w:ascii="Symbol" w:hAnsi="Symbol" w:cs="Symbol"/>
    </w:rPr>
  </w:style>
  <w:style w:type="character" w:customStyle="1" w:styleId="WW8Num30z0">
    <w:name w:val="WW8Num30z0"/>
    <w:rsid w:val="00CF60A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F60AF"/>
    <w:rPr>
      <w:rFonts w:ascii="Courier New" w:hAnsi="Courier New" w:cs="Courier New"/>
    </w:rPr>
  </w:style>
  <w:style w:type="character" w:customStyle="1" w:styleId="WW8Num30z2">
    <w:name w:val="WW8Num30z2"/>
    <w:rsid w:val="00CF60AF"/>
    <w:rPr>
      <w:rFonts w:ascii="Wingdings" w:hAnsi="Wingdings" w:cs="Wingdings"/>
    </w:rPr>
  </w:style>
  <w:style w:type="character" w:customStyle="1" w:styleId="WW8Num31z0">
    <w:name w:val="WW8Num31z0"/>
    <w:rsid w:val="00CF60AF"/>
    <w:rPr>
      <w:rFonts w:cs="Times New Roman"/>
    </w:rPr>
  </w:style>
  <w:style w:type="character" w:customStyle="1" w:styleId="WW8Num32z0">
    <w:name w:val="WW8Num32z0"/>
    <w:rsid w:val="00CF60AF"/>
  </w:style>
  <w:style w:type="character" w:customStyle="1" w:styleId="WW8Num32z1">
    <w:name w:val="WW8Num32z1"/>
    <w:rsid w:val="00CF60AF"/>
  </w:style>
  <w:style w:type="character" w:customStyle="1" w:styleId="WW8Num32z2">
    <w:name w:val="WW8Num32z2"/>
    <w:rsid w:val="00CF60AF"/>
  </w:style>
  <w:style w:type="character" w:customStyle="1" w:styleId="WW8Num32z3">
    <w:name w:val="WW8Num32z3"/>
    <w:rsid w:val="00CF60AF"/>
  </w:style>
  <w:style w:type="character" w:customStyle="1" w:styleId="WW8Num32z4">
    <w:name w:val="WW8Num32z4"/>
    <w:rsid w:val="00CF60AF"/>
  </w:style>
  <w:style w:type="character" w:customStyle="1" w:styleId="WW8Num32z5">
    <w:name w:val="WW8Num32z5"/>
    <w:rsid w:val="00CF60AF"/>
  </w:style>
  <w:style w:type="character" w:customStyle="1" w:styleId="WW8Num32z6">
    <w:name w:val="WW8Num32z6"/>
    <w:rsid w:val="00CF60AF"/>
  </w:style>
  <w:style w:type="character" w:customStyle="1" w:styleId="WW8Num32z7">
    <w:name w:val="WW8Num32z7"/>
    <w:rsid w:val="00CF60AF"/>
  </w:style>
  <w:style w:type="character" w:customStyle="1" w:styleId="WW8Num32z8">
    <w:name w:val="WW8Num32z8"/>
    <w:rsid w:val="00CF60AF"/>
  </w:style>
  <w:style w:type="character" w:customStyle="1" w:styleId="WW8Num33z0">
    <w:name w:val="WW8Num33z0"/>
    <w:rsid w:val="00CF60AF"/>
    <w:rPr>
      <w:rFonts w:ascii="Symbol" w:eastAsia="Calibri" w:hAnsi="Symbol" w:cs="Symbol"/>
    </w:rPr>
  </w:style>
  <w:style w:type="character" w:customStyle="1" w:styleId="WW8Num33z1">
    <w:name w:val="WW8Num33z1"/>
    <w:rsid w:val="00CF60AF"/>
    <w:rPr>
      <w:rFonts w:ascii="Courier New" w:hAnsi="Courier New" w:cs="Courier New"/>
    </w:rPr>
  </w:style>
  <w:style w:type="character" w:customStyle="1" w:styleId="WW8Num33z2">
    <w:name w:val="WW8Num33z2"/>
    <w:rsid w:val="00CF60AF"/>
    <w:rPr>
      <w:rFonts w:ascii="Wingdings" w:hAnsi="Wingdings" w:cs="Wingdings"/>
    </w:rPr>
  </w:style>
  <w:style w:type="character" w:customStyle="1" w:styleId="WW8Num34z0">
    <w:name w:val="WW8Num34z0"/>
    <w:rsid w:val="00CF60AF"/>
    <w:rPr>
      <w:rFonts w:ascii="Symbol" w:hAnsi="Symbol" w:cs="Symbol"/>
    </w:rPr>
  </w:style>
  <w:style w:type="character" w:customStyle="1" w:styleId="WW8Num34z1">
    <w:name w:val="WW8Num34z1"/>
    <w:rsid w:val="00CF60AF"/>
    <w:rPr>
      <w:rFonts w:ascii="Courier New" w:hAnsi="Courier New" w:cs="Courier New"/>
    </w:rPr>
  </w:style>
  <w:style w:type="character" w:customStyle="1" w:styleId="WW8Num34z2">
    <w:name w:val="WW8Num34z2"/>
    <w:rsid w:val="00CF60AF"/>
    <w:rPr>
      <w:rFonts w:ascii="Wingdings" w:hAnsi="Wingdings" w:cs="Wingdings"/>
    </w:rPr>
  </w:style>
  <w:style w:type="character" w:customStyle="1" w:styleId="WW8Num35z0">
    <w:name w:val="WW8Num35z0"/>
    <w:rsid w:val="00CF60AF"/>
    <w:rPr>
      <w:rFonts w:ascii="Calibri" w:eastAsia="Times New Roman" w:hAnsi="Calibri" w:cs="Calibri"/>
    </w:rPr>
  </w:style>
  <w:style w:type="character" w:customStyle="1" w:styleId="WW8Num35z1">
    <w:name w:val="WW8Num35z1"/>
    <w:rsid w:val="00CF60AF"/>
    <w:rPr>
      <w:rFonts w:ascii="Courier New" w:hAnsi="Courier New" w:cs="Courier New"/>
    </w:rPr>
  </w:style>
  <w:style w:type="character" w:customStyle="1" w:styleId="WW8Num35z2">
    <w:name w:val="WW8Num35z2"/>
    <w:rsid w:val="00CF60AF"/>
    <w:rPr>
      <w:rFonts w:ascii="Wingdings" w:hAnsi="Wingdings" w:cs="Wingdings"/>
    </w:rPr>
  </w:style>
  <w:style w:type="character" w:customStyle="1" w:styleId="WW8Num35z3">
    <w:name w:val="WW8Num35z3"/>
    <w:rsid w:val="00CF60AF"/>
    <w:rPr>
      <w:rFonts w:ascii="Symbol" w:hAnsi="Symbol" w:cs="Symbol"/>
    </w:rPr>
  </w:style>
  <w:style w:type="character" w:customStyle="1" w:styleId="WW8Num36z0">
    <w:name w:val="WW8Num36z0"/>
    <w:rsid w:val="00CF60AF"/>
    <w:rPr>
      <w:lang w:val="el-GR"/>
    </w:rPr>
  </w:style>
  <w:style w:type="character" w:customStyle="1" w:styleId="WW8Num36z1">
    <w:name w:val="WW8Num36z1"/>
    <w:rsid w:val="00CF60AF"/>
  </w:style>
  <w:style w:type="character" w:customStyle="1" w:styleId="WW8Num36z2">
    <w:name w:val="WW8Num36z2"/>
    <w:rsid w:val="00CF60AF"/>
  </w:style>
  <w:style w:type="character" w:customStyle="1" w:styleId="WW8Num36z3">
    <w:name w:val="WW8Num36z3"/>
    <w:rsid w:val="00CF60AF"/>
  </w:style>
  <w:style w:type="character" w:customStyle="1" w:styleId="WW8Num36z4">
    <w:name w:val="WW8Num36z4"/>
    <w:rsid w:val="00CF60AF"/>
  </w:style>
  <w:style w:type="character" w:customStyle="1" w:styleId="WW8Num36z5">
    <w:name w:val="WW8Num36z5"/>
    <w:rsid w:val="00CF60AF"/>
  </w:style>
  <w:style w:type="character" w:customStyle="1" w:styleId="WW8Num36z6">
    <w:name w:val="WW8Num36z6"/>
    <w:rsid w:val="00CF60AF"/>
  </w:style>
  <w:style w:type="character" w:customStyle="1" w:styleId="WW8Num36z7">
    <w:name w:val="WW8Num36z7"/>
    <w:rsid w:val="00CF60AF"/>
  </w:style>
  <w:style w:type="character" w:customStyle="1" w:styleId="WW8Num36z8">
    <w:name w:val="WW8Num36z8"/>
    <w:rsid w:val="00CF60AF"/>
  </w:style>
  <w:style w:type="character" w:customStyle="1" w:styleId="WW8Num37z0">
    <w:name w:val="WW8Num37z0"/>
    <w:rsid w:val="00CF60AF"/>
    <w:rPr>
      <w:rFonts w:ascii="Calibri" w:eastAsia="Times New Roman" w:hAnsi="Calibri" w:cs="Calibri"/>
    </w:rPr>
  </w:style>
  <w:style w:type="character" w:customStyle="1" w:styleId="WW8Num37z1">
    <w:name w:val="WW8Num37z1"/>
    <w:rsid w:val="00CF60AF"/>
    <w:rPr>
      <w:rFonts w:ascii="Courier New" w:hAnsi="Courier New" w:cs="Courier New"/>
    </w:rPr>
  </w:style>
  <w:style w:type="character" w:customStyle="1" w:styleId="WW8Num37z2">
    <w:name w:val="WW8Num37z2"/>
    <w:rsid w:val="00CF60AF"/>
    <w:rPr>
      <w:rFonts w:ascii="Wingdings" w:hAnsi="Wingdings" w:cs="Wingdings"/>
    </w:rPr>
  </w:style>
  <w:style w:type="character" w:customStyle="1" w:styleId="WW8Num37z3">
    <w:name w:val="WW8Num37z3"/>
    <w:rsid w:val="00CF60AF"/>
    <w:rPr>
      <w:rFonts w:ascii="Symbol" w:hAnsi="Symbol" w:cs="Symbol"/>
    </w:rPr>
  </w:style>
  <w:style w:type="character" w:customStyle="1" w:styleId="WW8Num38z0">
    <w:name w:val="WW8Num38z0"/>
    <w:rsid w:val="00CF60AF"/>
  </w:style>
  <w:style w:type="character" w:customStyle="1" w:styleId="WW8Num38z1">
    <w:name w:val="WW8Num38z1"/>
    <w:rsid w:val="00CF60AF"/>
  </w:style>
  <w:style w:type="character" w:customStyle="1" w:styleId="WW8Num38z2">
    <w:name w:val="WW8Num38z2"/>
    <w:rsid w:val="00CF60AF"/>
  </w:style>
  <w:style w:type="character" w:customStyle="1" w:styleId="WW8Num38z3">
    <w:name w:val="WW8Num38z3"/>
    <w:rsid w:val="00CF60AF"/>
  </w:style>
  <w:style w:type="character" w:customStyle="1" w:styleId="WW8Num38z4">
    <w:name w:val="WW8Num38z4"/>
    <w:rsid w:val="00CF60AF"/>
  </w:style>
  <w:style w:type="character" w:customStyle="1" w:styleId="WW8Num38z5">
    <w:name w:val="WW8Num38z5"/>
    <w:rsid w:val="00CF60AF"/>
  </w:style>
  <w:style w:type="character" w:customStyle="1" w:styleId="WW8Num38z6">
    <w:name w:val="WW8Num38z6"/>
    <w:rsid w:val="00CF60AF"/>
  </w:style>
  <w:style w:type="character" w:customStyle="1" w:styleId="WW8Num38z7">
    <w:name w:val="WW8Num38z7"/>
    <w:rsid w:val="00CF60AF"/>
  </w:style>
  <w:style w:type="character" w:customStyle="1" w:styleId="WW8Num38z8">
    <w:name w:val="WW8Num38z8"/>
    <w:rsid w:val="00CF60AF"/>
  </w:style>
  <w:style w:type="character" w:customStyle="1" w:styleId="WW-DefaultParagraphFont11111111111111111111">
    <w:name w:val="WW-Default Paragraph Font11111111111111111111"/>
    <w:rsid w:val="00CF60AF"/>
  </w:style>
  <w:style w:type="character" w:customStyle="1" w:styleId="WW8Num4z1">
    <w:name w:val="WW8Num4z1"/>
    <w:rsid w:val="00CF60AF"/>
    <w:rPr>
      <w:rFonts w:cs="Times New Roman"/>
    </w:rPr>
  </w:style>
  <w:style w:type="character" w:customStyle="1" w:styleId="WW8Num5z1">
    <w:name w:val="WW8Num5z1"/>
    <w:rsid w:val="00CF60AF"/>
    <w:rPr>
      <w:rFonts w:cs="Times New Roman"/>
    </w:rPr>
  </w:style>
  <w:style w:type="character" w:customStyle="1" w:styleId="WW8Num29z4">
    <w:name w:val="WW8Num29z4"/>
    <w:rsid w:val="00CF60AF"/>
  </w:style>
  <w:style w:type="character" w:customStyle="1" w:styleId="WW8Num29z5">
    <w:name w:val="WW8Num29z5"/>
    <w:rsid w:val="00CF60AF"/>
  </w:style>
  <w:style w:type="character" w:customStyle="1" w:styleId="WW8Num29z6">
    <w:name w:val="WW8Num29z6"/>
    <w:rsid w:val="00CF60AF"/>
  </w:style>
  <w:style w:type="character" w:customStyle="1" w:styleId="WW8Num29z7">
    <w:name w:val="WW8Num29z7"/>
    <w:rsid w:val="00CF60AF"/>
  </w:style>
  <w:style w:type="character" w:customStyle="1" w:styleId="WW8Num29z8">
    <w:name w:val="WW8Num29z8"/>
    <w:rsid w:val="00CF60AF"/>
  </w:style>
  <w:style w:type="character" w:customStyle="1" w:styleId="WW8Num30z3">
    <w:name w:val="WW8Num30z3"/>
    <w:rsid w:val="00CF60AF"/>
    <w:rPr>
      <w:rFonts w:ascii="Symbol" w:hAnsi="Symbol" w:cs="Symbol"/>
    </w:rPr>
  </w:style>
  <w:style w:type="character" w:customStyle="1" w:styleId="WW8Num31z1">
    <w:name w:val="WW8Num31z1"/>
    <w:rsid w:val="00CF60AF"/>
  </w:style>
  <w:style w:type="character" w:customStyle="1" w:styleId="WW8Num31z2">
    <w:name w:val="WW8Num31z2"/>
    <w:rsid w:val="00CF60AF"/>
  </w:style>
  <w:style w:type="character" w:customStyle="1" w:styleId="WW8Num31z3">
    <w:name w:val="WW8Num31z3"/>
    <w:rsid w:val="00CF60AF"/>
  </w:style>
  <w:style w:type="character" w:customStyle="1" w:styleId="WW8Num31z4">
    <w:name w:val="WW8Num31z4"/>
    <w:rsid w:val="00CF60AF"/>
  </w:style>
  <w:style w:type="character" w:customStyle="1" w:styleId="WW8Num31z5">
    <w:name w:val="WW8Num31z5"/>
    <w:rsid w:val="00CF60AF"/>
  </w:style>
  <w:style w:type="character" w:customStyle="1" w:styleId="WW8Num31z6">
    <w:name w:val="WW8Num31z6"/>
    <w:rsid w:val="00CF60AF"/>
  </w:style>
  <w:style w:type="character" w:customStyle="1" w:styleId="WW8Num31z7">
    <w:name w:val="WW8Num31z7"/>
    <w:rsid w:val="00CF60AF"/>
  </w:style>
  <w:style w:type="character" w:customStyle="1" w:styleId="WW8Num31z8">
    <w:name w:val="WW8Num31z8"/>
    <w:rsid w:val="00CF60AF"/>
  </w:style>
  <w:style w:type="character" w:customStyle="1" w:styleId="WW8Num39z0">
    <w:name w:val="WW8Num39z0"/>
    <w:rsid w:val="00CF60AF"/>
    <w:rPr>
      <w:rFonts w:ascii="Calibri" w:eastAsia="Times New Roman" w:hAnsi="Calibri" w:cs="Calibri"/>
    </w:rPr>
  </w:style>
  <w:style w:type="character" w:customStyle="1" w:styleId="WW8Num39z1">
    <w:name w:val="WW8Num39z1"/>
    <w:rsid w:val="00CF60AF"/>
    <w:rPr>
      <w:rFonts w:ascii="Courier New" w:hAnsi="Courier New" w:cs="Courier New"/>
    </w:rPr>
  </w:style>
  <w:style w:type="character" w:customStyle="1" w:styleId="WW8Num39z2">
    <w:name w:val="WW8Num39z2"/>
    <w:rsid w:val="00CF60AF"/>
    <w:rPr>
      <w:rFonts w:ascii="Wingdings" w:hAnsi="Wingdings" w:cs="Wingdings"/>
    </w:rPr>
  </w:style>
  <w:style w:type="character" w:customStyle="1" w:styleId="WW8Num39z3">
    <w:name w:val="WW8Num39z3"/>
    <w:rsid w:val="00CF60AF"/>
    <w:rPr>
      <w:rFonts w:ascii="Symbol" w:hAnsi="Symbol" w:cs="Symbol"/>
    </w:rPr>
  </w:style>
  <w:style w:type="character" w:customStyle="1" w:styleId="WW8Num40z0">
    <w:name w:val="WW8Num40z0"/>
    <w:rsid w:val="00CF60AF"/>
    <w:rPr>
      <w:rFonts w:ascii="Symbol" w:hAnsi="Symbol" w:cs="Symbol"/>
    </w:rPr>
  </w:style>
  <w:style w:type="character" w:customStyle="1" w:styleId="WW8Num40z1">
    <w:name w:val="WW8Num40z1"/>
    <w:rsid w:val="00CF60AF"/>
    <w:rPr>
      <w:rFonts w:ascii="Courier New" w:hAnsi="Courier New" w:cs="Courier New"/>
    </w:rPr>
  </w:style>
  <w:style w:type="character" w:customStyle="1" w:styleId="WW8Num40z2">
    <w:name w:val="WW8Num40z2"/>
    <w:rsid w:val="00CF60AF"/>
    <w:rPr>
      <w:rFonts w:ascii="Wingdings" w:hAnsi="Wingdings" w:cs="Wingdings"/>
    </w:rPr>
  </w:style>
  <w:style w:type="character" w:customStyle="1" w:styleId="WW8Num41z0">
    <w:name w:val="WW8Num41z0"/>
    <w:rsid w:val="00CF60A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F60AF"/>
    <w:rPr>
      <w:rFonts w:cs="Times New Roman"/>
    </w:rPr>
  </w:style>
  <w:style w:type="character" w:customStyle="1" w:styleId="WW8Num41z2">
    <w:name w:val="WW8Num41z2"/>
    <w:rsid w:val="00CF60A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F60A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F60AF"/>
  </w:style>
  <w:style w:type="character" w:customStyle="1" w:styleId="Heading1Char">
    <w:name w:val="Heading 1 Char"/>
    <w:rsid w:val="00CF60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F60A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F60A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F60AF"/>
    <w:rPr>
      <w:sz w:val="24"/>
      <w:szCs w:val="24"/>
      <w:lang w:val="en-GB"/>
    </w:rPr>
  </w:style>
  <w:style w:type="character" w:customStyle="1" w:styleId="FooterChar">
    <w:name w:val="Footer Char"/>
    <w:rsid w:val="00CF60AF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CF60AF"/>
    <w:rPr>
      <w:sz w:val="16"/>
    </w:rPr>
  </w:style>
  <w:style w:type="character" w:styleId="-">
    <w:name w:val="Hyperlink"/>
    <w:rsid w:val="00CF60AF"/>
    <w:rPr>
      <w:color w:val="0000FF"/>
      <w:u w:val="single"/>
    </w:rPr>
  </w:style>
  <w:style w:type="character" w:customStyle="1" w:styleId="HeaderChar">
    <w:name w:val="Header Char"/>
    <w:rsid w:val="00CF60AF"/>
    <w:rPr>
      <w:rFonts w:cs="Times New Roman"/>
      <w:sz w:val="24"/>
      <w:szCs w:val="24"/>
      <w:lang w:val="en-GB"/>
    </w:rPr>
  </w:style>
  <w:style w:type="character" w:styleId="a4">
    <w:name w:val="page number"/>
    <w:rsid w:val="00CF60AF"/>
    <w:rPr>
      <w:rFonts w:cs="Times New Roman"/>
    </w:rPr>
  </w:style>
  <w:style w:type="character" w:customStyle="1" w:styleId="BalloonTextChar">
    <w:name w:val="Balloon Text Char"/>
    <w:rsid w:val="00CF60A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F60AF"/>
    <w:rPr>
      <w:rFonts w:cs="Times New Roman"/>
      <w:lang w:val="en-GB"/>
    </w:rPr>
  </w:style>
  <w:style w:type="character" w:customStyle="1" w:styleId="CommentSubjectChar">
    <w:name w:val="Comment Subject Char"/>
    <w:rsid w:val="00CF60AF"/>
    <w:rPr>
      <w:rFonts w:cs="Times New Roman"/>
      <w:b/>
      <w:bCs/>
      <w:lang w:val="en-GB"/>
    </w:rPr>
  </w:style>
  <w:style w:type="character" w:customStyle="1" w:styleId="BodyTextChar">
    <w:name w:val="Body Text Char"/>
    <w:rsid w:val="00CF60AF"/>
    <w:rPr>
      <w:rFonts w:cs="Times New Roman"/>
      <w:sz w:val="24"/>
      <w:szCs w:val="24"/>
      <w:lang w:val="en-GB"/>
    </w:rPr>
  </w:style>
  <w:style w:type="character" w:styleId="a5">
    <w:name w:val="Placeholder Text"/>
    <w:rsid w:val="00CF60AF"/>
    <w:rPr>
      <w:rFonts w:cs="Times New Roman"/>
      <w:color w:val="808080"/>
    </w:rPr>
  </w:style>
  <w:style w:type="character" w:customStyle="1" w:styleId="a6">
    <w:name w:val="Χαρακτήρες υποσημείωσης"/>
    <w:rsid w:val="00CF60AF"/>
    <w:rPr>
      <w:rFonts w:cs="Times New Roman"/>
      <w:vertAlign w:val="superscript"/>
    </w:rPr>
  </w:style>
  <w:style w:type="character" w:customStyle="1" w:styleId="FootnoteTextChar">
    <w:name w:val="Footnote Text Char"/>
    <w:rsid w:val="00CF60AF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CF60A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F60A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F60A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F60A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F60A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F60AF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CF60AF"/>
    <w:rPr>
      <w:vertAlign w:val="superscript"/>
    </w:rPr>
  </w:style>
  <w:style w:type="character" w:customStyle="1" w:styleId="FootnoteReference2">
    <w:name w:val="Footnote Reference2"/>
    <w:rsid w:val="00CF60AF"/>
    <w:rPr>
      <w:vertAlign w:val="superscript"/>
    </w:rPr>
  </w:style>
  <w:style w:type="character" w:customStyle="1" w:styleId="EndnoteReference1">
    <w:name w:val="Endnote Reference1"/>
    <w:rsid w:val="00CF60AF"/>
    <w:rPr>
      <w:vertAlign w:val="superscript"/>
    </w:rPr>
  </w:style>
  <w:style w:type="character" w:customStyle="1" w:styleId="a8">
    <w:name w:val="Κουκκίδες"/>
    <w:rsid w:val="00CF60AF"/>
    <w:rPr>
      <w:rFonts w:ascii="OpenSymbol" w:eastAsia="OpenSymbol" w:hAnsi="OpenSymbol" w:cs="OpenSymbol"/>
    </w:rPr>
  </w:style>
  <w:style w:type="character" w:styleId="a9">
    <w:name w:val="Strong"/>
    <w:qFormat/>
    <w:rsid w:val="00CF60AF"/>
    <w:rPr>
      <w:b/>
      <w:bCs/>
    </w:rPr>
  </w:style>
  <w:style w:type="character" w:customStyle="1" w:styleId="11">
    <w:name w:val="Προεπιλεγμένη γραμματοσειρά1"/>
    <w:rsid w:val="00CF60AF"/>
  </w:style>
  <w:style w:type="character" w:customStyle="1" w:styleId="aa">
    <w:name w:val="Σύμβολο υποσημείωσης"/>
    <w:rsid w:val="00CF60AF"/>
    <w:rPr>
      <w:vertAlign w:val="superscript"/>
    </w:rPr>
  </w:style>
  <w:style w:type="character" w:styleId="ab">
    <w:name w:val="Emphasis"/>
    <w:qFormat/>
    <w:rsid w:val="00CF60AF"/>
    <w:rPr>
      <w:i/>
      <w:iCs/>
    </w:rPr>
  </w:style>
  <w:style w:type="character" w:customStyle="1" w:styleId="ac">
    <w:name w:val="Χαρακτήρες αρίθμησης"/>
    <w:rsid w:val="00CF60AF"/>
  </w:style>
  <w:style w:type="character" w:customStyle="1" w:styleId="normalwithoutspacingChar">
    <w:name w:val="normal_without_spacing Char"/>
    <w:rsid w:val="00CF60A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F60A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F60A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CF60AF"/>
  </w:style>
  <w:style w:type="character" w:customStyle="1" w:styleId="BodyTextIndent3Char">
    <w:name w:val="Body Text Indent 3 Char"/>
    <w:rsid w:val="00CF60A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F60AF"/>
    <w:rPr>
      <w:vertAlign w:val="superscript"/>
    </w:rPr>
  </w:style>
  <w:style w:type="character" w:customStyle="1" w:styleId="WW-EndnoteReference">
    <w:name w:val="WW-Endnote Reference"/>
    <w:rsid w:val="00CF60AF"/>
    <w:rPr>
      <w:vertAlign w:val="superscript"/>
    </w:rPr>
  </w:style>
  <w:style w:type="character" w:customStyle="1" w:styleId="FootnoteReference1">
    <w:name w:val="Footnote Reference1"/>
    <w:rsid w:val="00CF60AF"/>
    <w:rPr>
      <w:vertAlign w:val="superscript"/>
    </w:rPr>
  </w:style>
  <w:style w:type="character" w:customStyle="1" w:styleId="FootnoteTextChar2">
    <w:name w:val="Footnote Text Char2"/>
    <w:rsid w:val="00CF60A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F60A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F60A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F60A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F60AF"/>
    <w:rPr>
      <w:vertAlign w:val="superscript"/>
    </w:rPr>
  </w:style>
  <w:style w:type="character" w:customStyle="1" w:styleId="WW-EndnoteReference1">
    <w:name w:val="WW-Endnote Reference1"/>
    <w:rsid w:val="00CF60AF"/>
    <w:rPr>
      <w:vertAlign w:val="superscript"/>
    </w:rPr>
  </w:style>
  <w:style w:type="character" w:customStyle="1" w:styleId="WW-FootnoteReference2">
    <w:name w:val="WW-Footnote Reference2"/>
    <w:rsid w:val="00CF60AF"/>
    <w:rPr>
      <w:vertAlign w:val="superscript"/>
    </w:rPr>
  </w:style>
  <w:style w:type="character" w:customStyle="1" w:styleId="WW-EndnoteReference2">
    <w:name w:val="WW-Endnote Reference2"/>
    <w:rsid w:val="00CF60AF"/>
    <w:rPr>
      <w:vertAlign w:val="superscript"/>
    </w:rPr>
  </w:style>
  <w:style w:type="character" w:customStyle="1" w:styleId="FootnoteTextChar3">
    <w:name w:val="Footnote Text Char3"/>
    <w:rsid w:val="00CF60A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F60AF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CF60AF"/>
    <w:rPr>
      <w:vertAlign w:val="superscript"/>
    </w:rPr>
  </w:style>
  <w:style w:type="character" w:customStyle="1" w:styleId="13">
    <w:name w:val="Παραπομπή σημείωσης τέλους1"/>
    <w:rsid w:val="00CF60AF"/>
    <w:rPr>
      <w:vertAlign w:val="superscript"/>
    </w:rPr>
  </w:style>
  <w:style w:type="character" w:customStyle="1" w:styleId="Char">
    <w:name w:val="Κείμενο πλαισίου Char"/>
    <w:rsid w:val="00CF60AF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CF60AF"/>
    <w:rPr>
      <w:sz w:val="16"/>
      <w:szCs w:val="16"/>
    </w:rPr>
  </w:style>
  <w:style w:type="character" w:customStyle="1" w:styleId="Char0">
    <w:name w:val="Κείμενο σχολίου Char"/>
    <w:rsid w:val="00CF60A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F60A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CF60A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F60AF"/>
    <w:rPr>
      <w:vertAlign w:val="superscript"/>
    </w:rPr>
  </w:style>
  <w:style w:type="character" w:customStyle="1" w:styleId="WW-EndnoteReference3">
    <w:name w:val="WW-Endnote Reference3"/>
    <w:rsid w:val="00CF60AF"/>
    <w:rPr>
      <w:vertAlign w:val="superscript"/>
    </w:rPr>
  </w:style>
  <w:style w:type="character" w:customStyle="1" w:styleId="WW-FootnoteReference4">
    <w:name w:val="WW-Footnote Reference4"/>
    <w:rsid w:val="00CF60AF"/>
    <w:rPr>
      <w:vertAlign w:val="superscript"/>
    </w:rPr>
  </w:style>
  <w:style w:type="character" w:customStyle="1" w:styleId="WW-EndnoteReference4">
    <w:name w:val="WW-Endnote Reference4"/>
    <w:rsid w:val="00CF60AF"/>
    <w:rPr>
      <w:vertAlign w:val="superscript"/>
    </w:rPr>
  </w:style>
  <w:style w:type="character" w:customStyle="1" w:styleId="WW-FootnoteReference5">
    <w:name w:val="WW-Footnote Reference5"/>
    <w:rsid w:val="00CF60AF"/>
    <w:rPr>
      <w:vertAlign w:val="superscript"/>
    </w:rPr>
  </w:style>
  <w:style w:type="character" w:customStyle="1" w:styleId="WW-EndnoteReference5">
    <w:name w:val="WW-Endnote Reference5"/>
    <w:rsid w:val="00CF60AF"/>
    <w:rPr>
      <w:vertAlign w:val="superscript"/>
    </w:rPr>
  </w:style>
  <w:style w:type="character" w:customStyle="1" w:styleId="WW-FootnoteReference6">
    <w:name w:val="WW-Footnote Reference6"/>
    <w:rsid w:val="00CF60AF"/>
    <w:rPr>
      <w:vertAlign w:val="superscript"/>
    </w:rPr>
  </w:style>
  <w:style w:type="character" w:styleId="-0">
    <w:name w:val="FollowedHyperlink"/>
    <w:uiPriority w:val="99"/>
    <w:rsid w:val="00CF60AF"/>
    <w:rPr>
      <w:color w:val="800000"/>
      <w:u w:val="single"/>
    </w:rPr>
  </w:style>
  <w:style w:type="character" w:customStyle="1" w:styleId="WW-EndnoteReference6">
    <w:name w:val="WW-Endnote Reference6"/>
    <w:rsid w:val="00CF60AF"/>
    <w:rPr>
      <w:vertAlign w:val="superscript"/>
    </w:rPr>
  </w:style>
  <w:style w:type="character" w:customStyle="1" w:styleId="WW-FootnoteReference7">
    <w:name w:val="WW-Footnote Reference7"/>
    <w:rsid w:val="00CF60AF"/>
    <w:rPr>
      <w:vertAlign w:val="superscript"/>
    </w:rPr>
  </w:style>
  <w:style w:type="character" w:customStyle="1" w:styleId="WW-EndnoteReference7">
    <w:name w:val="WW-Endnote Reference7"/>
    <w:rsid w:val="00CF60AF"/>
    <w:rPr>
      <w:vertAlign w:val="superscript"/>
    </w:rPr>
  </w:style>
  <w:style w:type="character" w:customStyle="1" w:styleId="WW-FootnoteReference8">
    <w:name w:val="WW-Footnote Reference8"/>
    <w:rsid w:val="00CF60AF"/>
    <w:rPr>
      <w:vertAlign w:val="superscript"/>
    </w:rPr>
  </w:style>
  <w:style w:type="character" w:customStyle="1" w:styleId="WW-EndnoteReference8">
    <w:name w:val="WW-Endnote Reference8"/>
    <w:rsid w:val="00CF60AF"/>
    <w:rPr>
      <w:vertAlign w:val="superscript"/>
    </w:rPr>
  </w:style>
  <w:style w:type="character" w:customStyle="1" w:styleId="WW-FootnoteReference9">
    <w:name w:val="WW-Footnote Reference9"/>
    <w:rsid w:val="00CF60AF"/>
    <w:rPr>
      <w:vertAlign w:val="superscript"/>
    </w:rPr>
  </w:style>
  <w:style w:type="character" w:customStyle="1" w:styleId="WW-EndnoteReference9">
    <w:name w:val="WW-Endnote Reference9"/>
    <w:rsid w:val="00CF60AF"/>
    <w:rPr>
      <w:vertAlign w:val="superscript"/>
    </w:rPr>
  </w:style>
  <w:style w:type="character" w:customStyle="1" w:styleId="WW-FootnoteReference10">
    <w:name w:val="WW-Footnote Reference10"/>
    <w:rsid w:val="00CF60AF"/>
    <w:rPr>
      <w:vertAlign w:val="superscript"/>
    </w:rPr>
  </w:style>
  <w:style w:type="character" w:customStyle="1" w:styleId="WW-EndnoteReference10">
    <w:name w:val="WW-Endnote Reference10"/>
    <w:rsid w:val="00CF60AF"/>
    <w:rPr>
      <w:vertAlign w:val="superscript"/>
    </w:rPr>
  </w:style>
  <w:style w:type="character" w:customStyle="1" w:styleId="WW-FootnoteReference11">
    <w:name w:val="WW-Footnote Reference11"/>
    <w:rsid w:val="00CF60AF"/>
    <w:rPr>
      <w:vertAlign w:val="superscript"/>
    </w:rPr>
  </w:style>
  <w:style w:type="character" w:customStyle="1" w:styleId="WW-EndnoteReference11">
    <w:name w:val="WW-Endnote Reference11"/>
    <w:rsid w:val="00CF60AF"/>
    <w:rPr>
      <w:vertAlign w:val="superscript"/>
    </w:rPr>
  </w:style>
  <w:style w:type="character" w:customStyle="1" w:styleId="WW-FootnoteReference12">
    <w:name w:val="WW-Footnote Reference12"/>
    <w:rsid w:val="00CF60AF"/>
    <w:rPr>
      <w:vertAlign w:val="superscript"/>
    </w:rPr>
  </w:style>
  <w:style w:type="character" w:customStyle="1" w:styleId="WW-EndnoteReference12">
    <w:name w:val="WW-Endnote Reference12"/>
    <w:rsid w:val="00CF60AF"/>
    <w:rPr>
      <w:vertAlign w:val="superscript"/>
    </w:rPr>
  </w:style>
  <w:style w:type="character" w:customStyle="1" w:styleId="WW-FootnoteReference13">
    <w:name w:val="WW-Footnote Reference13"/>
    <w:rsid w:val="00CF60AF"/>
    <w:rPr>
      <w:vertAlign w:val="superscript"/>
    </w:rPr>
  </w:style>
  <w:style w:type="character" w:customStyle="1" w:styleId="WW-EndnoteReference13">
    <w:name w:val="WW-Endnote Reference13"/>
    <w:rsid w:val="00CF60AF"/>
    <w:rPr>
      <w:vertAlign w:val="superscript"/>
    </w:rPr>
  </w:style>
  <w:style w:type="character" w:styleId="ad">
    <w:name w:val="footnote reference"/>
    <w:rsid w:val="00CF60AF"/>
    <w:rPr>
      <w:vertAlign w:val="superscript"/>
    </w:rPr>
  </w:style>
  <w:style w:type="character" w:styleId="ae">
    <w:name w:val="endnote reference"/>
    <w:rsid w:val="00CF60AF"/>
    <w:rPr>
      <w:vertAlign w:val="superscript"/>
    </w:rPr>
  </w:style>
  <w:style w:type="character" w:customStyle="1" w:styleId="22">
    <w:name w:val="Παραπομπή υποσημείωσης2"/>
    <w:rsid w:val="00CF60AF"/>
    <w:rPr>
      <w:vertAlign w:val="superscript"/>
    </w:rPr>
  </w:style>
  <w:style w:type="character" w:customStyle="1" w:styleId="23">
    <w:name w:val="Παραπομπή σημείωσης τέλους2"/>
    <w:rsid w:val="00CF60AF"/>
    <w:rPr>
      <w:vertAlign w:val="superscript"/>
    </w:rPr>
  </w:style>
  <w:style w:type="character" w:customStyle="1" w:styleId="WW-FootnoteReference14">
    <w:name w:val="WW-Footnote Reference14"/>
    <w:rsid w:val="00CF60AF"/>
    <w:rPr>
      <w:vertAlign w:val="superscript"/>
    </w:rPr>
  </w:style>
  <w:style w:type="character" w:customStyle="1" w:styleId="WW-EndnoteReference14">
    <w:name w:val="WW-Endnote Reference14"/>
    <w:rsid w:val="00CF60AF"/>
    <w:rPr>
      <w:vertAlign w:val="superscript"/>
    </w:rPr>
  </w:style>
  <w:style w:type="character" w:customStyle="1" w:styleId="WW-FootnoteReference15">
    <w:name w:val="WW-Footnote Reference15"/>
    <w:rsid w:val="00CF60AF"/>
    <w:rPr>
      <w:vertAlign w:val="superscript"/>
    </w:rPr>
  </w:style>
  <w:style w:type="character" w:customStyle="1" w:styleId="WW-EndnoteReference15">
    <w:name w:val="WW-Endnote Reference15"/>
    <w:rsid w:val="00CF60AF"/>
    <w:rPr>
      <w:vertAlign w:val="superscript"/>
    </w:rPr>
  </w:style>
  <w:style w:type="character" w:customStyle="1" w:styleId="WW-FootnoteReference16">
    <w:name w:val="WW-Footnote Reference16"/>
    <w:rsid w:val="00CF60AF"/>
    <w:rPr>
      <w:vertAlign w:val="superscript"/>
    </w:rPr>
  </w:style>
  <w:style w:type="character" w:customStyle="1" w:styleId="WW-EndnoteReference16">
    <w:name w:val="WW-Endnote Reference16"/>
    <w:rsid w:val="00CF60AF"/>
    <w:rPr>
      <w:vertAlign w:val="superscript"/>
    </w:rPr>
  </w:style>
  <w:style w:type="character" w:customStyle="1" w:styleId="WW-FootnoteReference17">
    <w:name w:val="WW-Footnote Reference17"/>
    <w:rsid w:val="00CF60AF"/>
    <w:rPr>
      <w:vertAlign w:val="superscript"/>
    </w:rPr>
  </w:style>
  <w:style w:type="character" w:customStyle="1" w:styleId="WW-EndnoteReference17">
    <w:name w:val="WW-Endnote Reference17"/>
    <w:rsid w:val="00CF60AF"/>
    <w:rPr>
      <w:vertAlign w:val="superscript"/>
    </w:rPr>
  </w:style>
  <w:style w:type="character" w:customStyle="1" w:styleId="31">
    <w:name w:val="Παραπομπή υποσημείωσης3"/>
    <w:rsid w:val="00CF60AF"/>
    <w:rPr>
      <w:vertAlign w:val="superscript"/>
    </w:rPr>
  </w:style>
  <w:style w:type="character" w:customStyle="1" w:styleId="32">
    <w:name w:val="Παραπομπή σημείωσης τέλους3"/>
    <w:rsid w:val="00CF60AF"/>
    <w:rPr>
      <w:vertAlign w:val="superscript"/>
    </w:rPr>
  </w:style>
  <w:style w:type="character" w:customStyle="1" w:styleId="WW-FootnoteReference18">
    <w:name w:val="WW-Footnote Reference18"/>
    <w:rsid w:val="00CF60AF"/>
    <w:rPr>
      <w:vertAlign w:val="superscript"/>
    </w:rPr>
  </w:style>
  <w:style w:type="character" w:customStyle="1" w:styleId="WW-EndnoteReference18">
    <w:name w:val="WW-Endnote Reference18"/>
    <w:rsid w:val="00CF60AF"/>
    <w:rPr>
      <w:vertAlign w:val="superscript"/>
    </w:rPr>
  </w:style>
  <w:style w:type="character" w:customStyle="1" w:styleId="WW-FootnoteReference19">
    <w:name w:val="WW-Footnote Reference19"/>
    <w:rsid w:val="00CF60AF"/>
    <w:rPr>
      <w:vertAlign w:val="superscript"/>
    </w:rPr>
  </w:style>
  <w:style w:type="character" w:customStyle="1" w:styleId="WW-EndnoteReference19">
    <w:name w:val="WW-Endnote Reference19"/>
    <w:rsid w:val="00CF60AF"/>
    <w:rPr>
      <w:vertAlign w:val="superscript"/>
    </w:rPr>
  </w:style>
  <w:style w:type="character" w:customStyle="1" w:styleId="WW-FootnoteReference20">
    <w:name w:val="WW-Footnote Reference20"/>
    <w:rsid w:val="00CF60AF"/>
    <w:rPr>
      <w:vertAlign w:val="superscript"/>
    </w:rPr>
  </w:style>
  <w:style w:type="character" w:customStyle="1" w:styleId="WW-EndnoteReference20">
    <w:name w:val="WW-Endnote Reference20"/>
    <w:rsid w:val="00CF60AF"/>
    <w:rPr>
      <w:vertAlign w:val="superscript"/>
    </w:rPr>
  </w:style>
  <w:style w:type="character" w:customStyle="1" w:styleId="af">
    <w:name w:val="Σύνδεση ευρετηρίου"/>
    <w:rsid w:val="00CF60AF"/>
  </w:style>
  <w:style w:type="paragraph" w:customStyle="1" w:styleId="af0">
    <w:name w:val="Επικεφαλίδα"/>
    <w:basedOn w:val="a"/>
    <w:next w:val="af1"/>
    <w:rsid w:val="00CF60AF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paragraph" w:styleId="af1">
    <w:name w:val="Body Text"/>
    <w:basedOn w:val="a"/>
    <w:link w:val="Char2"/>
    <w:rsid w:val="00CF60AF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2">
    <w:name w:val="Σώμα κειμένου Char"/>
    <w:basedOn w:val="a0"/>
    <w:link w:val="af1"/>
    <w:rsid w:val="00CF60AF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CF60AF"/>
    <w:rPr>
      <w:rFonts w:cs="Mangal"/>
    </w:rPr>
  </w:style>
  <w:style w:type="paragraph" w:styleId="af3">
    <w:name w:val="caption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af4">
    <w:name w:val="Ευρετήριο"/>
    <w:basedOn w:val="a"/>
    <w:rsid w:val="00CF60A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WW-Caption">
    <w:name w:val="WW-Caption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33">
    <w:name w:val="Λεζάντα3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24">
    <w:name w:val="Λεζάντα2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15">
    <w:name w:val="Λεζάντα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WW-Caption11111111111111111111">
    <w:name w:val="WW-Caption11111111111111111111"/>
    <w:basedOn w:val="a"/>
    <w:rsid w:val="00CF60A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CF60AF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5">
    <w:name w:val="Date"/>
    <w:basedOn w:val="a"/>
    <w:next w:val="a"/>
    <w:link w:val="Char3"/>
    <w:rsid w:val="00CF60A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3">
    <w:name w:val="Ημερομηνία Char"/>
    <w:basedOn w:val="a0"/>
    <w:link w:val="af5"/>
    <w:rsid w:val="00CF60AF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CF60AF"/>
  </w:style>
  <w:style w:type="paragraph" w:customStyle="1" w:styleId="inserttext">
    <w:name w:val="insert text"/>
    <w:basedOn w:val="a"/>
    <w:rsid w:val="00CF60AF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6">
    <w:name w:val="footer"/>
    <w:basedOn w:val="a"/>
    <w:link w:val="Char4"/>
    <w:rsid w:val="00CF60A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6"/>
    <w:rsid w:val="00CF60AF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5">
    <w:name w:val="Κεφαλίδα Char"/>
    <w:basedOn w:val="a0"/>
    <w:link w:val="af7"/>
    <w:rsid w:val="00CF60AF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rsid w:val="00CF60AF"/>
    <w:pPr>
      <w:suppressAutoHyphens/>
      <w:spacing w:after="120" w:line="240" w:lineRule="auto"/>
      <w:jc w:val="both"/>
    </w:pPr>
    <w:rPr>
      <w:rFonts w:ascii="Tahoma" w:eastAsia="Times New Roman" w:hAnsi="Tahoma" w:cs="Times New Roman"/>
      <w:sz w:val="16"/>
      <w:szCs w:val="16"/>
      <w:lang w:val="en-GB" w:eastAsia="zh-CN"/>
    </w:rPr>
  </w:style>
  <w:style w:type="character" w:customStyle="1" w:styleId="Char10">
    <w:name w:val="Κείμενο πλαισίου Char1"/>
    <w:basedOn w:val="a0"/>
    <w:link w:val="af8"/>
    <w:rsid w:val="00CF60AF"/>
    <w:rPr>
      <w:rFonts w:ascii="Tahoma" w:eastAsia="Times New Roman" w:hAnsi="Tahoma" w:cs="Times New Roman"/>
      <w:sz w:val="16"/>
      <w:szCs w:val="16"/>
      <w:lang w:val="en-GB" w:eastAsia="zh-CN"/>
    </w:rPr>
  </w:style>
  <w:style w:type="paragraph" w:styleId="af9">
    <w:name w:val="annotation text"/>
    <w:basedOn w:val="a"/>
    <w:link w:val="Char11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1">
    <w:name w:val="Κείμενο σχολίου Char1"/>
    <w:basedOn w:val="a0"/>
    <w:link w:val="af9"/>
    <w:rsid w:val="00CF60AF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rsid w:val="00CF60AF"/>
    <w:rPr>
      <w:b/>
      <w:bCs/>
    </w:rPr>
  </w:style>
  <w:style w:type="character" w:customStyle="1" w:styleId="Char12">
    <w:name w:val="Θέμα σχολίου Char1"/>
    <w:basedOn w:val="Char11"/>
    <w:link w:val="afa"/>
    <w:rsid w:val="00CF60AF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CF6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CF60AF"/>
    <w:pPr>
      <w:suppressAutoHyphens/>
      <w:spacing w:before="28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styleId="afc">
    <w:name w:val="List Paragraph"/>
    <w:basedOn w:val="a"/>
    <w:uiPriority w:val="34"/>
    <w:qFormat/>
    <w:rsid w:val="00CF60AF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d">
    <w:name w:val="footnote text"/>
    <w:basedOn w:val="a"/>
    <w:link w:val="Char6"/>
    <w:rsid w:val="00CF60AF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6">
    <w:name w:val="Κείμενο υποσημείωσης Char"/>
    <w:basedOn w:val="a0"/>
    <w:link w:val="afd"/>
    <w:rsid w:val="00CF60AF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6">
    <w:name w:val="toc 1"/>
    <w:basedOn w:val="a"/>
    <w:next w:val="a"/>
    <w:rsid w:val="00CF60AF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zh-CN"/>
    </w:rPr>
  </w:style>
  <w:style w:type="paragraph" w:styleId="25">
    <w:name w:val="toc 2"/>
    <w:basedOn w:val="a"/>
    <w:next w:val="a"/>
    <w:rsid w:val="00CF60AF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zh-CN"/>
    </w:rPr>
  </w:style>
  <w:style w:type="paragraph" w:styleId="34">
    <w:name w:val="toc 3"/>
    <w:basedOn w:val="a"/>
    <w:next w:val="a"/>
    <w:rsid w:val="00CF60AF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zh-CN"/>
    </w:rPr>
  </w:style>
  <w:style w:type="paragraph" w:styleId="41">
    <w:name w:val="toc 4"/>
    <w:basedOn w:val="a"/>
    <w:next w:val="a"/>
    <w:rsid w:val="00CF60AF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50">
    <w:name w:val="toc 5"/>
    <w:basedOn w:val="a"/>
    <w:next w:val="a"/>
    <w:rsid w:val="00CF60AF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6">
    <w:name w:val="toc 6"/>
    <w:basedOn w:val="a"/>
    <w:next w:val="a"/>
    <w:rsid w:val="00CF60AF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70">
    <w:name w:val="toc 7"/>
    <w:basedOn w:val="a"/>
    <w:next w:val="a"/>
    <w:rsid w:val="00CF60AF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8">
    <w:name w:val="toc 8"/>
    <w:basedOn w:val="a"/>
    <w:next w:val="a"/>
    <w:rsid w:val="00CF60AF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styleId="9">
    <w:name w:val="toc 9"/>
    <w:basedOn w:val="a"/>
    <w:next w:val="a"/>
    <w:rsid w:val="00CF60AF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zh-CN"/>
    </w:rPr>
  </w:style>
  <w:style w:type="paragraph" w:customStyle="1" w:styleId="Style1">
    <w:name w:val="Style1"/>
    <w:basedOn w:val="DocTitle"/>
    <w:rsid w:val="00CF60AF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F60AF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uiPriority w:val="99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character" w:customStyle="1" w:styleId="Char7">
    <w:name w:val="Κείμενο σημείωσης τέλους Char"/>
    <w:basedOn w:val="a0"/>
    <w:link w:val="afe"/>
    <w:uiPriority w:val="99"/>
    <w:rsid w:val="00CF60A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Default">
    <w:name w:val="Default"/>
    <w:rsid w:val="00CF60AF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aff0">
    <w:name w:val="Body Text Indent"/>
    <w:basedOn w:val="a"/>
    <w:link w:val="Char8"/>
    <w:rsid w:val="00CF60AF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zh-CN"/>
    </w:rPr>
  </w:style>
  <w:style w:type="character" w:customStyle="1" w:styleId="Char8">
    <w:name w:val="Σώμα κείμενου με εσοχή Char"/>
    <w:basedOn w:val="a0"/>
    <w:link w:val="aff0"/>
    <w:rsid w:val="00CF60AF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CF60A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customStyle="1" w:styleId="foothanging">
    <w:name w:val="foot_hanging"/>
    <w:basedOn w:val="afd"/>
    <w:rsid w:val="00CF60AF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CF6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1">
    <w:name w:val="Προ-διαμορφωμένο HTML Char1"/>
    <w:basedOn w:val="a0"/>
    <w:link w:val="-HTML"/>
    <w:rsid w:val="00CF60A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CF60AF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CF60AF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zh-CN"/>
    </w:rPr>
  </w:style>
  <w:style w:type="character" w:customStyle="1" w:styleId="3Char0">
    <w:name w:val="Σώμα κείμενου με εσοχή 3 Char"/>
    <w:basedOn w:val="a0"/>
    <w:link w:val="35"/>
    <w:rsid w:val="00CF60AF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uiPriority w:val="1"/>
    <w:qFormat/>
    <w:rsid w:val="00CF60A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CF60A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3">
    <w:name w:val="Επικεφαλίδα πίνακα"/>
    <w:basedOn w:val="aff2"/>
    <w:rsid w:val="00CF60A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F60AF"/>
  </w:style>
  <w:style w:type="paragraph" w:customStyle="1" w:styleId="Standard">
    <w:name w:val="Standard"/>
    <w:rsid w:val="00CF60A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60AF"/>
    <w:pPr>
      <w:spacing w:after="120"/>
    </w:pPr>
  </w:style>
  <w:style w:type="paragraph" w:customStyle="1" w:styleId="Footnote">
    <w:name w:val="Footnote"/>
    <w:basedOn w:val="Standard"/>
    <w:rsid w:val="00CF60AF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zh-CN"/>
    </w:rPr>
  </w:style>
  <w:style w:type="character" w:customStyle="1" w:styleId="3Char1">
    <w:name w:val="Σώμα κείμενου 3 Char"/>
    <w:basedOn w:val="a0"/>
    <w:link w:val="36"/>
    <w:rsid w:val="00CF60AF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CF60AF"/>
  </w:style>
  <w:style w:type="paragraph" w:customStyle="1" w:styleId="17">
    <w:name w:val="Κείμενο πλαισίου1"/>
    <w:basedOn w:val="a"/>
    <w:rsid w:val="00CF60AF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8">
    <w:name w:val="Κείμενο σχολίου1"/>
    <w:basedOn w:val="a"/>
    <w:rsid w:val="00CF60A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19">
    <w:name w:val="Θέμα σχολίου1"/>
    <w:basedOn w:val="18"/>
    <w:next w:val="18"/>
    <w:rsid w:val="00CF60AF"/>
    <w:rPr>
      <w:b/>
      <w:bCs/>
    </w:rPr>
  </w:style>
  <w:style w:type="paragraph" w:customStyle="1" w:styleId="-HTML1">
    <w:name w:val="Προ-διαμορφωμένο HTML1"/>
    <w:basedOn w:val="a"/>
    <w:rsid w:val="00CF6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customStyle="1" w:styleId="1a">
    <w:name w:val="Αναθεώρηση1"/>
    <w:rsid w:val="00CF60AF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CF60AF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f4"/>
    <w:rsid w:val="00CF60AF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CF60A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zh-CN"/>
    </w:rPr>
  </w:style>
  <w:style w:type="table" w:styleId="aff5">
    <w:name w:val="Table Grid"/>
    <w:basedOn w:val="a1"/>
    <w:uiPriority w:val="59"/>
    <w:rsid w:val="00CF60AF"/>
    <w:pPr>
      <w:spacing w:after="0" w:line="240" w:lineRule="auto"/>
    </w:pPr>
    <w:rPr>
      <w:rFonts w:ascii="Cambria" w:eastAsia="Calibri" w:hAnsi="Cambria" w:cs="Times New Roman"/>
      <w:b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acteristiclabel">
    <w:name w:val="characteristiclabel"/>
    <w:basedOn w:val="a0"/>
    <w:rsid w:val="00CF60AF"/>
  </w:style>
  <w:style w:type="character" w:customStyle="1" w:styleId="characteristicvalue">
    <w:name w:val="characteristicvalue"/>
    <w:basedOn w:val="a0"/>
    <w:rsid w:val="00CF60AF"/>
  </w:style>
  <w:style w:type="character" w:customStyle="1" w:styleId="small">
    <w:name w:val="small"/>
    <w:basedOn w:val="a0"/>
    <w:rsid w:val="00CF60AF"/>
  </w:style>
  <w:style w:type="character" w:customStyle="1" w:styleId="themebody">
    <w:name w:val="themebody"/>
    <w:basedOn w:val="a0"/>
    <w:rsid w:val="00CF60AF"/>
  </w:style>
  <w:style w:type="paragraph" w:customStyle="1" w:styleId="xl65">
    <w:name w:val="xl65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6">
    <w:name w:val="xl66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68">
    <w:name w:val="xl68"/>
    <w:basedOn w:val="a"/>
    <w:rsid w:val="00CF60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2">
    <w:name w:val="xl72"/>
    <w:basedOn w:val="a"/>
    <w:rsid w:val="00CF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74">
    <w:name w:val="xl74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6"/>
      <w:szCs w:val="16"/>
      <w:lang w:eastAsia="el-GR"/>
    </w:rPr>
  </w:style>
  <w:style w:type="paragraph" w:customStyle="1" w:styleId="xl75">
    <w:name w:val="xl75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76">
    <w:name w:val="xl76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77">
    <w:name w:val="xl77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el-GR"/>
    </w:rPr>
  </w:style>
  <w:style w:type="paragraph" w:customStyle="1" w:styleId="xl78">
    <w:name w:val="xl78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79">
    <w:name w:val="xl79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0">
    <w:name w:val="xl80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1">
    <w:name w:val="xl81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82">
    <w:name w:val="xl82"/>
    <w:basedOn w:val="a"/>
    <w:rsid w:val="00CF60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85">
    <w:name w:val="xl85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el-GR"/>
    </w:rPr>
  </w:style>
  <w:style w:type="paragraph" w:customStyle="1" w:styleId="xl86">
    <w:name w:val="xl86"/>
    <w:basedOn w:val="a"/>
    <w:rsid w:val="00CF60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el-GR"/>
    </w:rPr>
  </w:style>
  <w:style w:type="paragraph" w:customStyle="1" w:styleId="xl87">
    <w:name w:val="xl87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8">
    <w:name w:val="xl88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el-GR"/>
    </w:rPr>
  </w:style>
  <w:style w:type="paragraph" w:customStyle="1" w:styleId="xl89">
    <w:name w:val="xl89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1">
    <w:name w:val="xl91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6">
    <w:name w:val="xl96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97">
    <w:name w:val="xl97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1">
    <w:name w:val="xl101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2">
    <w:name w:val="xl102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3">
    <w:name w:val="xl103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4">
    <w:name w:val="xl104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5">
    <w:name w:val="xl105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08">
    <w:name w:val="xl108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1">
    <w:name w:val="xl111"/>
    <w:basedOn w:val="a"/>
    <w:rsid w:val="00CF60A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2">
    <w:name w:val="xl112"/>
    <w:basedOn w:val="a"/>
    <w:rsid w:val="00CF60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3">
    <w:name w:val="xl113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4">
    <w:name w:val="xl114"/>
    <w:basedOn w:val="a"/>
    <w:rsid w:val="00CF60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6">
    <w:name w:val="xl116"/>
    <w:basedOn w:val="a"/>
    <w:rsid w:val="00CF60A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l-GR"/>
    </w:rPr>
  </w:style>
  <w:style w:type="paragraph" w:customStyle="1" w:styleId="xl117">
    <w:name w:val="xl117"/>
    <w:basedOn w:val="a"/>
    <w:rsid w:val="00CF60AF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a"/>
    <w:rsid w:val="00CF60AF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9">
    <w:name w:val="xl119"/>
    <w:basedOn w:val="a"/>
    <w:rsid w:val="00CF60AF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20">
    <w:name w:val="xl120"/>
    <w:basedOn w:val="a"/>
    <w:rsid w:val="00CF60AF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CF60AF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2">
    <w:name w:val="xl122"/>
    <w:basedOn w:val="a"/>
    <w:rsid w:val="00CF60A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123">
    <w:name w:val="xl123"/>
    <w:basedOn w:val="a"/>
    <w:rsid w:val="00CF60A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124">
    <w:name w:val="xl124"/>
    <w:basedOn w:val="a"/>
    <w:rsid w:val="00CF60AF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5">
    <w:name w:val="xl125"/>
    <w:basedOn w:val="a"/>
    <w:rsid w:val="00CF60AF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6">
    <w:name w:val="xl126"/>
    <w:basedOn w:val="a"/>
    <w:rsid w:val="00CF60AF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a"/>
    <w:rsid w:val="00CF60AF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3">
    <w:name w:val="xl63"/>
    <w:basedOn w:val="a"/>
    <w:rsid w:val="00CF60A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64">
    <w:name w:val="xl64"/>
    <w:basedOn w:val="a"/>
    <w:rsid w:val="00CF60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5">
    <w:name w:val="xl115"/>
    <w:basedOn w:val="a"/>
    <w:rsid w:val="00CF60AF"/>
    <w:pPr>
      <w:pBdr>
        <w:right w:val="single" w:sz="12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28">
    <w:name w:val="xl128"/>
    <w:basedOn w:val="a"/>
    <w:rsid w:val="00CF60A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129">
    <w:name w:val="xl129"/>
    <w:basedOn w:val="a"/>
    <w:rsid w:val="00CF60AF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el-GR"/>
    </w:rPr>
  </w:style>
  <w:style w:type="paragraph" w:customStyle="1" w:styleId="xl130">
    <w:name w:val="xl130"/>
    <w:basedOn w:val="a"/>
    <w:rsid w:val="00CF60A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xl131">
    <w:name w:val="xl131"/>
    <w:basedOn w:val="a"/>
    <w:rsid w:val="00CF60A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l-GR"/>
    </w:rPr>
  </w:style>
  <w:style w:type="paragraph" w:customStyle="1" w:styleId="xl132">
    <w:name w:val="xl132"/>
    <w:basedOn w:val="a"/>
    <w:rsid w:val="00CF60A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133">
    <w:name w:val="xl133"/>
    <w:basedOn w:val="a"/>
    <w:rsid w:val="00CF60A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134">
    <w:name w:val="xl134"/>
    <w:basedOn w:val="a"/>
    <w:rsid w:val="00CF60AF"/>
    <w:pPr>
      <w:shd w:val="clear" w:color="000000" w:fill="FAC09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16"/>
      <w:szCs w:val="16"/>
      <w:lang w:eastAsia="el-GR"/>
    </w:rPr>
  </w:style>
  <w:style w:type="paragraph" w:customStyle="1" w:styleId="xl135">
    <w:name w:val="xl135"/>
    <w:basedOn w:val="a"/>
    <w:rsid w:val="00CF60AF"/>
    <w:pPr>
      <w:shd w:val="clear" w:color="000000" w:fill="B2A1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36">
    <w:name w:val="xl136"/>
    <w:basedOn w:val="a"/>
    <w:rsid w:val="00CF60AF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7">
    <w:name w:val="xl137"/>
    <w:basedOn w:val="a"/>
    <w:rsid w:val="00CF60AF"/>
    <w:pPr>
      <w:shd w:val="clear" w:color="000000" w:fill="B2A1C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38">
    <w:name w:val="xl138"/>
    <w:basedOn w:val="a"/>
    <w:rsid w:val="00CF60AF"/>
    <w:pPr>
      <w:shd w:val="clear" w:color="000000" w:fill="B2A1C7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pefada8">
    <w:name w:val=".p..efa..da 8"/>
    <w:basedOn w:val="Default"/>
    <w:next w:val="Default"/>
    <w:uiPriority w:val="99"/>
    <w:rsid w:val="00CF60AF"/>
    <w:pPr>
      <w:widowControl/>
      <w:suppressAutoHyphens w:val="0"/>
      <w:autoSpaceDE w:val="0"/>
      <w:autoSpaceDN w:val="0"/>
      <w:adjustRightInd w:val="0"/>
    </w:pPr>
    <w:rPr>
      <w:rFonts w:ascii="Arial" w:eastAsia="Calibri" w:hAnsi="Arial" w:cs="Arial"/>
      <w:color w:val="auto"/>
      <w:lang w:eastAsia="en-US" w:bidi="ar-SA"/>
    </w:rPr>
  </w:style>
  <w:style w:type="table" w:customStyle="1" w:styleId="1b">
    <w:name w:val="Ανοιχτόχρωμη λίστα1"/>
    <w:basedOn w:val="a1"/>
    <w:uiPriority w:val="61"/>
    <w:rsid w:val="00CF60AF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DeltaViewInsertion">
    <w:name w:val="DeltaView Insertion"/>
    <w:rsid w:val="00CF60AF"/>
    <w:rPr>
      <w:b w:val="0"/>
      <w:i/>
      <w:spacing w:val="0"/>
      <w:lang w:val="el-GR"/>
    </w:rPr>
  </w:style>
  <w:style w:type="character" w:customStyle="1" w:styleId="NormalBoldChar">
    <w:name w:val="NormalBold Char"/>
    <w:rsid w:val="00CF60AF"/>
    <w:rPr>
      <w:rFonts w:ascii="Times New Roman" w:eastAsia="Times New Roman" w:hAnsi="Times New Roman" w:cs="Times New Roman"/>
      <w:b w:val="0"/>
      <w:sz w:val="24"/>
      <w:lang w:val="el-GR"/>
    </w:rPr>
  </w:style>
  <w:style w:type="paragraph" w:customStyle="1" w:styleId="ChapterTitle">
    <w:name w:val="ChapterTitle"/>
    <w:basedOn w:val="a"/>
    <w:next w:val="a"/>
    <w:rsid w:val="00CF60AF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CF60AF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1458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2018-10-01T12:19:00Z</dcterms:created>
  <dcterms:modified xsi:type="dcterms:W3CDTF">2018-10-01T12:19:00Z</dcterms:modified>
</cp:coreProperties>
</file>